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6"/>
        <w:ind w:left="2891" w:right="2891"/>
      </w:pP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AX</w:t>
      </w:r>
      <w:r>
        <w:rPr>
          <w:rFonts w:cs="Times New Roman" w:hAnsi="Times New Roman" w:eastAsia="Times New Roman" w:ascii="Times New Roman"/>
          <w:b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1962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9"/>
        <w:ind w:left="3582" w:right="3586"/>
      </w:pP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61B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4"/>
        <w:ind w:left="2929" w:right="2943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8)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114G]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84"/>
        <w:ind w:left="517" w:right="519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1)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285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9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99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"/>
        <w:ind w:left="3332" w:right="3329"/>
      </w:pPr>
      <w:r>
        <w:pict>
          <v:group style="position:absolute;margin-left:296.35pt;margin-top:212.253pt;width:39.94pt;height:20.02pt;mso-position-horizontal-relative:page;mso-position-vertical-relative:paragraph;z-index:-5768" coordorigin="5927,4245" coordsize="799,400">
            <v:shape style="position:absolute;left:6336;top:4268;width:19;height:355" coordorigin="6336,4268" coordsize="19,355" path="m6336,4623l6355,4623,6355,4268,6336,4268,6336,4623xe" filled="t" fillcolor="#FFFFC7" stroked="f">
              <v:path arrowok="t"/>
              <v:fill/>
            </v:shape>
            <v:shape style="position:absolute;left:5942;top:4268;width:19;height:355" coordorigin="5942,4268" coordsize="19,355" path="m5942,4623l5962,4623,5962,4268,5942,4268,5942,4623xe" filled="t" fillcolor="#FFFFC7" stroked="f">
              <v:path arrowok="t"/>
              <v:fill/>
            </v:shape>
            <v:shape style="position:absolute;left:5962;top:4268;width:374;height:355" coordorigin="5962,4268" coordsize="374,355" path="m5962,4623l6336,4623,6336,4268,5962,4268,5962,4623xe" filled="t" fillcolor="#FFFFC7" stroked="f">
              <v:path arrowok="t"/>
              <v:fill/>
            </v:shape>
            <v:shape style="position:absolute;left:6365;top:4268;width:19;height:355" coordorigin="6365,4268" coordsize="19,355" path="m6365,4623l6384,4623,6384,4268,6365,4268,6365,4623xe" filled="t" fillcolor="#FFFFC7" stroked="f">
              <v:path arrowok="t"/>
              <v:fill/>
            </v:shape>
            <v:shape style="position:absolute;left:6696;top:4268;width:19;height:355" coordorigin="6696,4268" coordsize="19,355" path="m6696,4623l6715,4623,6715,4268,6696,4268,6696,4623xe" filled="t" fillcolor="#FFFFC7" stroked="f">
              <v:path arrowok="t"/>
              <v:fill/>
            </v:shape>
            <v:shape style="position:absolute;left:6384;top:4268;width:312;height:355" coordorigin="6384,4268" coordsize="312,355" path="m6384,4623l6696,4623,6696,4268,6384,4268,6384,4623xe" filled="t" fillcolor="#FFFFC7" stroked="f">
              <v:path arrowok="t"/>
              <v:fill/>
            </v:shape>
            <v:shape style="position:absolute;left:5942;top:4260;width:408;height:0" coordorigin="5942,4260" coordsize="408,0" path="m5942,4260l6350,4260e" filled="f" stroked="t" strokeweight="0.82pt" strokecolor="#000000">
              <v:path arrowok="t"/>
            </v:shape>
            <v:shape style="position:absolute;left:6365;top:4260;width:346;height:0" coordorigin="6365,4260" coordsize="346,0" path="m6365,4260l6710,4260e" filled="f" stroked="t" strokeweight="0.82pt" strokecolor="#000000">
              <v:path arrowok="t"/>
            </v:shape>
            <v:shape style="position:absolute;left:5935;top:4253;width:0;height:384" coordorigin="5935,4253" coordsize="0,384" path="m5935,4253l5935,4637e" filled="f" stroked="t" strokeweight="0.82pt" strokecolor="#000000">
              <v:path arrowok="t"/>
            </v:shape>
            <v:shape style="position:absolute;left:6358;top:4253;width:0;height:384" coordorigin="6358,4253" coordsize="0,384" path="m6358,4253l6358,4637e" filled="f" stroked="t" strokeweight="0.82pt" strokecolor="#000000">
              <v:path arrowok="t"/>
            </v:shape>
            <v:shape style="position:absolute;left:6718;top:4253;width:0;height:384" coordorigin="6718,4253" coordsize="0,384" path="m6718,4253l6718,4637e" filled="f" stroked="t" strokeweight="0.82pt" strokecolor="#000000">
              <v:path arrowok="t"/>
            </v:shape>
            <v:shape style="position:absolute;left:5942;top:4630;width:408;height:0" coordorigin="5942,4630" coordsize="408,0" path="m5942,4630l6350,4630e" filled="f" stroked="t" strokeweight="0.82pt" strokecolor="#000000">
              <v:path arrowok="t"/>
            </v:shape>
            <v:shape style="position:absolute;left:6365;top:4630;width:346;height:0" coordorigin="6365,4630" coordsize="346,0" path="m6365,4630l6710,4630e" filled="f" stroked="t" strokeweight="0.82pt" strokecolor="#000000">
              <v:path arrowok="t"/>
            </v:shape>
            <w10:wrap type="none"/>
          </v:group>
        </w:pict>
      </w:r>
      <w:r>
        <w:pict>
          <v:group style="position:absolute;margin-left:275.97pt;margin-top:256.823pt;width:0pt;height:191.04pt;mso-position-horizontal-relative:page;mso-position-vertical-relative:paragraph;z-index:-5764" coordorigin="5519,5136" coordsize="0,3821">
            <v:shape style="position:absolute;left:5519;top:5136;width:0;height:3821" coordorigin="5519,5136" coordsize="0,3821" path="m5519,5136l5519,8957e" filled="f" stroked="t" strokeweight="0.7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1961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9" w:lineRule="auto" w:line="308"/>
        <w:ind w:left="2615" w:right="2619" w:hanging="4"/>
      </w:pPr>
      <w:r>
        <w:pict>
          <v:group style="position:absolute;margin-left:298.51pt;margin-top:249.463pt;width:37.78pt;height:20.26pt;mso-position-horizontal-relative:page;mso-position-vertical-relative:paragraph;z-index:-5767" coordorigin="5970,4989" coordsize="756,405">
            <v:shape style="position:absolute;left:6336;top:5017;width:19;height:355" coordorigin="6336,5017" coordsize="19,355" path="m6336,5372l6355,5372,6355,5017,6336,5017,6336,5372xe" filled="t" fillcolor="#FFFFC7" stroked="f">
              <v:path arrowok="t"/>
              <v:fill/>
            </v:shape>
            <v:shape style="position:absolute;left:5986;top:5017;width:19;height:355" coordorigin="5986,5017" coordsize="19,355" path="m5986,5372l6005,5372,6005,5017,5986,5017,5986,5372xe" filled="t" fillcolor="#FFFFC7" stroked="f">
              <v:path arrowok="t"/>
              <v:fill/>
            </v:shape>
            <v:shape style="position:absolute;left:6005;top:5017;width:331;height:355" coordorigin="6005,5017" coordsize="331,355" path="m6005,5372l6336,5372,6336,5017,6005,5017,6005,5372xe" filled="t" fillcolor="#FFFFC7" stroked="f">
              <v:path arrowok="t"/>
              <v:fill/>
            </v:shape>
            <v:shape style="position:absolute;left:6365;top:5017;width:19;height:355" coordorigin="6365,5017" coordsize="19,355" path="m6365,5372l6384,5372,6384,5017,6365,5017,6365,5372xe" filled="t" fillcolor="#FFFFC7" stroked="f">
              <v:path arrowok="t"/>
              <v:fill/>
            </v:shape>
            <v:shape style="position:absolute;left:6696;top:5017;width:19;height:355" coordorigin="6696,5017" coordsize="19,355" path="m6696,5372l6715,5372,6715,5017,6696,5017,6696,5372xe" filled="t" fillcolor="#FFFFC7" stroked="f">
              <v:path arrowok="t"/>
              <v:fill/>
            </v:shape>
            <v:shape style="position:absolute;left:6384;top:5017;width:312;height:355" coordorigin="6384,5017" coordsize="312,355" path="m6384,5372l6696,5372,6696,5017,6384,5017,6384,5372xe" filled="t" fillcolor="#FFFFC7" stroked="f">
              <v:path arrowok="t"/>
              <v:fill/>
            </v:shape>
            <v:shape style="position:absolute;left:5986;top:5005;width:365;height:0" coordorigin="5986,5005" coordsize="365,0" path="m5986,5005l6350,5005e" filled="f" stroked="t" strokeweight="0.82pt" strokecolor="#000000">
              <v:path arrowok="t"/>
            </v:shape>
            <v:shape style="position:absolute;left:6365;top:5005;width:346;height:0" coordorigin="6365,5005" coordsize="346,0" path="m6365,5005l6710,5005e" filled="f" stroked="t" strokeweight="0.82pt" strokecolor="#000000">
              <v:path arrowok="t"/>
            </v:shape>
            <v:shape style="position:absolute;left:5978;top:4997;width:0;height:389" coordorigin="5978,4997" coordsize="0,389" path="m5978,4997l5978,5386e" filled="f" stroked="t" strokeweight="0.82pt" strokecolor="#000000">
              <v:path arrowok="t"/>
            </v:shape>
            <v:shape style="position:absolute;left:6358;top:4997;width:0;height:389" coordorigin="6358,4997" coordsize="0,389" path="m6358,4997l6358,5386e" filled="f" stroked="t" strokeweight="0.82pt" strokecolor="#000000">
              <v:path arrowok="t"/>
            </v:shape>
            <v:shape style="position:absolute;left:6718;top:4997;width:0;height:389" coordorigin="6718,4997" coordsize="0,389" path="m6718,4997l6718,5386e" filled="f" stroked="t" strokeweight="0.82pt" strokecolor="#000000">
              <v:path arrowok="t"/>
            </v:shape>
            <v:shape style="position:absolute;left:5986;top:5379;width:365;height:0" coordorigin="5986,5379" coordsize="365,0" path="m5986,5379l6350,5379e" filled="f" stroked="t" strokeweight="0.82pt" strokecolor="#000000">
              <v:path arrowok="t"/>
            </v:shape>
            <v:shape style="position:absolute;left:6365;top:5379;width:346;height:0" coordorigin="6365,5379" coordsize="346,0" path="m6365,5379l6710,5379e" filled="f" stroked="t" strokeweight="0.8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99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99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9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ART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A: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b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9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9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5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9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99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193" w:right="201"/>
      </w:pPr>
      <w:r>
        <w:pict>
          <v:group style="position:absolute;margin-left:275.565pt;margin-top:36.1403pt;width:233.285pt;height:150.1pt;mso-position-horizontal-relative:page;mso-position-vertical-relative:paragraph;z-index:-5769" coordorigin="5511,723" coordsize="4666,3002">
            <v:shape style="position:absolute;left:5842;top:1259;width:19;height:355" coordorigin="5842,1259" coordsize="19,355" path="m5842,1614l5861,1614,5861,1259,5842,1259,5842,1614xe" filled="t" fillcolor="#FFFFC7" stroked="f">
              <v:path arrowok="t"/>
              <v:fill/>
            </v:shape>
            <v:shape style="position:absolute;left:5597;top:1259;width:19;height:355" coordorigin="5597,1259" coordsize="19,355" path="m5597,1614l5616,1614,5616,1259,5597,1259,5597,1614xe" filled="t" fillcolor="#FFFFC7" stroked="f">
              <v:path arrowok="t"/>
              <v:fill/>
            </v:shape>
            <v:shape style="position:absolute;left:5616;top:1259;width:226;height:355" coordorigin="5616,1259" coordsize="226,355" path="m5616,1614l5842,1614,5842,1259,5616,1259,5616,1614xe" filled="t" fillcolor="#FFFFC7" stroked="f">
              <v:path arrowok="t"/>
              <v:fill/>
            </v:shape>
            <v:shape style="position:absolute;left:5875;top:1259;width:19;height:355" coordorigin="5875,1259" coordsize="19,355" path="m5875,1614l5894,1614,5894,1259,5875,1259,5875,1614xe" filled="t" fillcolor="#FFFFC7" stroked="f">
              <v:path arrowok="t"/>
              <v:fill/>
            </v:shape>
            <v:shape style="position:absolute;left:6130;top:1259;width:19;height:355" coordorigin="6130,1259" coordsize="19,355" path="m6130,1614l6149,1614,6149,1259,6130,1259,6130,1614xe" filled="t" fillcolor="#FFFFC7" stroked="f">
              <v:path arrowok="t"/>
              <v:fill/>
            </v:shape>
            <v:shape style="position:absolute;left:5894;top:1259;width:235;height:355" coordorigin="5894,1259" coordsize="235,355" path="m5894,1614l6130,1614,6130,1259,5894,1259,5894,1614xe" filled="t" fillcolor="#FFFFC7" stroked="f">
              <v:path arrowok="t"/>
              <v:fill/>
            </v:shape>
            <v:shape style="position:absolute;left:6163;top:1259;width:19;height:355" coordorigin="6163,1259" coordsize="19,355" path="m6163,1614l6182,1614,6182,1259,6163,1259,6163,1614xe" filled="t" fillcolor="#FFFFC7" stroked="f">
              <v:path arrowok="t"/>
              <v:fill/>
            </v:shape>
            <v:shape style="position:absolute;left:6418;top:1259;width:19;height:355" coordorigin="6418,1259" coordsize="19,355" path="m6418,1614l6437,1614,6437,1259,6418,1259,6418,1614xe" filled="t" fillcolor="#FFFFC7" stroked="f">
              <v:path arrowok="t"/>
              <v:fill/>
            </v:shape>
            <v:shape style="position:absolute;left:6182;top:1259;width:235;height:355" coordorigin="6182,1259" coordsize="235,355" path="m6182,1614l6418,1614,6418,1259,6182,1259,6182,1614xe" filled="t" fillcolor="#FFFFC7" stroked="f">
              <v:path arrowok="t"/>
              <v:fill/>
            </v:shape>
            <v:shape style="position:absolute;left:6451;top:1259;width:19;height:355" coordorigin="6451,1259" coordsize="19,355" path="m6451,1614l6470,1614,6470,1259,6451,1259,6451,1614xe" filled="t" fillcolor="#FFFFC7" stroked="f">
              <v:path arrowok="t"/>
              <v:fill/>
            </v:shape>
            <v:shape style="position:absolute;left:6701;top:1259;width:19;height:355" coordorigin="6701,1259" coordsize="19,355" path="m6701,1614l6720,1614,6720,1259,6701,1259,6701,1614xe" filled="t" fillcolor="#FFFFC7" stroked="f">
              <v:path arrowok="t"/>
              <v:fill/>
            </v:shape>
            <v:shape style="position:absolute;left:6470;top:1259;width:230;height:355" coordorigin="6470,1259" coordsize="230,355" path="m6470,1614l6701,1614,6701,1259,6470,1259,6470,1614xe" filled="t" fillcolor="#FFFFC7" stroked="f">
              <v:path arrowok="t"/>
              <v:fill/>
            </v:shape>
            <v:shape style="position:absolute;left:6734;top:1259;width:19;height:355" coordorigin="6734,1259" coordsize="19,355" path="m6734,1614l6754,1614,6754,1259,6734,1259,6734,1614xe" filled="t" fillcolor="#FFFFC7" stroked="f">
              <v:path arrowok="t"/>
              <v:fill/>
            </v:shape>
            <v:shape style="position:absolute;left:6989;top:1259;width:19;height:355" coordorigin="6989,1259" coordsize="19,355" path="m6989,1614l7008,1614,7008,1259,6989,1259,6989,1614xe" filled="t" fillcolor="#FFFFC7" stroked="f">
              <v:path arrowok="t"/>
              <v:fill/>
            </v:shape>
            <v:shape style="position:absolute;left:6754;top:1259;width:235;height:355" coordorigin="6754,1259" coordsize="235,355" path="m6754,1614l6989,1614,6989,1259,6754,1259,6754,1614xe" filled="t" fillcolor="#FFFFC7" stroked="f">
              <v:path arrowok="t"/>
              <v:fill/>
            </v:shape>
            <v:shape style="position:absolute;left:7022;top:1259;width:19;height:355" coordorigin="7022,1259" coordsize="19,355" path="m7022,1614l7042,1614,7042,1259,7022,1259,7022,1614xe" filled="t" fillcolor="#FFFFC7" stroked="f">
              <v:path arrowok="t"/>
              <v:fill/>
            </v:shape>
            <v:shape style="position:absolute;left:7277;top:1259;width:19;height:355" coordorigin="7277,1259" coordsize="19,355" path="m7277,1614l7296,1614,7296,1259,7277,1259,7277,1614xe" filled="t" fillcolor="#FFFFC7" stroked="f">
              <v:path arrowok="t"/>
              <v:fill/>
            </v:shape>
            <v:shape style="position:absolute;left:7042;top:1259;width:235;height:355" coordorigin="7042,1259" coordsize="235,355" path="m7042,1614l7277,1614,7277,1259,7042,1259,7042,1614xe" filled="t" fillcolor="#FFFFC7" stroked="f">
              <v:path arrowok="t"/>
              <v:fill/>
            </v:shape>
            <v:shape style="position:absolute;left:7310;top:1259;width:19;height:355" coordorigin="7310,1259" coordsize="19,355" path="m7310,1614l7330,1614,7330,1259,7310,1259,7310,1614xe" filled="t" fillcolor="#FFFFC7" stroked="f">
              <v:path arrowok="t"/>
              <v:fill/>
            </v:shape>
            <v:shape style="position:absolute;left:7565;top:1259;width:19;height:355" coordorigin="7565,1259" coordsize="19,355" path="m7565,1614l7584,1614,7584,1259,7565,1259,7565,1614xe" filled="t" fillcolor="#FFFFC7" stroked="f">
              <v:path arrowok="t"/>
              <v:fill/>
            </v:shape>
            <v:shape style="position:absolute;left:7330;top:1259;width:235;height:355" coordorigin="7330,1259" coordsize="235,355" path="m7330,1614l7565,1614,7565,1259,7330,1259,7330,1614xe" filled="t" fillcolor="#FFFFC7" stroked="f">
              <v:path arrowok="t"/>
              <v:fill/>
            </v:shape>
            <v:shape style="position:absolute;left:7598;top:1259;width:19;height:355" coordorigin="7598,1259" coordsize="19,355" path="m7598,1614l7618,1614,7618,1259,7598,1259,7598,1614xe" filled="t" fillcolor="#FFFFC7" stroked="f">
              <v:path arrowok="t"/>
              <v:fill/>
            </v:shape>
            <v:shape style="position:absolute;left:7853;top:1259;width:19;height:355" coordorigin="7853,1259" coordsize="19,355" path="m7853,1614l7872,1614,7872,1259,7853,1259,7853,1614xe" filled="t" fillcolor="#FFFFC7" stroked="f">
              <v:path arrowok="t"/>
              <v:fill/>
            </v:shape>
            <v:shape style="position:absolute;left:7618;top:1259;width:235;height:355" coordorigin="7618,1259" coordsize="235,355" path="m7618,1614l7853,1614,7853,1259,7618,1259,7618,1614xe" filled="t" fillcolor="#FFFFC7" stroked="f">
              <v:path arrowok="t"/>
              <v:fill/>
            </v:shape>
            <v:shape style="position:absolute;left:7886;top:1259;width:14;height:355" coordorigin="7886,1259" coordsize="14,355" path="m7886,1614l7901,1614,7901,1259,7886,1259,7886,1614xe" filled="t" fillcolor="#FFFFC7" stroked="f">
              <v:path arrowok="t"/>
              <v:fill/>
            </v:shape>
            <v:shape style="position:absolute;left:8136;top:1259;width:19;height:355" coordorigin="8136,1259" coordsize="19,355" path="m8136,1614l8155,1614,8155,1259,8136,1259,8136,1614xe" filled="t" fillcolor="#FFFFC7" stroked="f">
              <v:path arrowok="t"/>
              <v:fill/>
            </v:shape>
            <v:shape style="position:absolute;left:7901;top:1259;width:235;height:355" coordorigin="7901,1259" coordsize="235,355" path="m7901,1614l8136,1614,8136,1259,7901,1259,7901,1614xe" filled="t" fillcolor="#FFFFC7" stroked="f">
              <v:path arrowok="t"/>
              <v:fill/>
            </v:shape>
            <v:shape style="position:absolute;left:8170;top:1259;width:19;height:355" coordorigin="8170,1259" coordsize="19,355" path="m8170,1614l8189,1614,8189,1259,8170,1259,8170,1614xe" filled="t" fillcolor="#FFFFC7" stroked="f">
              <v:path arrowok="t"/>
              <v:fill/>
            </v:shape>
            <v:shape style="position:absolute;left:8424;top:1259;width:19;height:355" coordorigin="8424,1259" coordsize="19,355" path="m8424,1614l8443,1614,8443,1259,8424,1259,8424,1614xe" filled="t" fillcolor="#FFFFC7" stroked="f">
              <v:path arrowok="t"/>
              <v:fill/>
            </v:shape>
            <v:shape style="position:absolute;left:8189;top:1259;width:235;height:355" coordorigin="8189,1259" coordsize="235,355" path="m8189,1614l8424,1614,8424,1259,8189,1259,8189,1614xe" filled="t" fillcolor="#FFFFC7" stroked="f">
              <v:path arrowok="t"/>
              <v:fill/>
            </v:shape>
            <v:shape style="position:absolute;left:8458;top:1259;width:19;height:355" coordorigin="8458,1259" coordsize="19,355" path="m8458,1614l8477,1614,8477,1259,8458,1259,8458,1614xe" filled="t" fillcolor="#FFFFC7" stroked="f">
              <v:path arrowok="t"/>
              <v:fill/>
            </v:shape>
            <v:shape style="position:absolute;left:8712;top:1259;width:19;height:355" coordorigin="8712,1259" coordsize="19,355" path="m8712,1614l8731,1614,8731,1259,8712,1259,8712,1614xe" filled="t" fillcolor="#FFFFC7" stroked="f">
              <v:path arrowok="t"/>
              <v:fill/>
            </v:shape>
            <v:shape style="position:absolute;left:8477;top:1259;width:235;height:355" coordorigin="8477,1259" coordsize="235,355" path="m8477,1614l8712,1614,8712,1259,8477,1259,8477,1614xe" filled="t" fillcolor="#FFFFC7" stroked="f">
              <v:path arrowok="t"/>
              <v:fill/>
            </v:shape>
            <v:shape style="position:absolute;left:8746;top:1259;width:19;height:355" coordorigin="8746,1259" coordsize="19,355" path="m8746,1614l8765,1614,8765,1259,8746,1259,8746,1614xe" filled="t" fillcolor="#FFFFC7" stroked="f">
              <v:path arrowok="t"/>
              <v:fill/>
            </v:shape>
            <v:shape style="position:absolute;left:8995;top:1259;width:19;height:355" coordorigin="8995,1259" coordsize="19,355" path="m8995,1614l9014,1614,9014,1259,8995,1259,8995,1614xe" filled="t" fillcolor="#FFFFC7" stroked="f">
              <v:path arrowok="t"/>
              <v:fill/>
            </v:shape>
            <v:shape style="position:absolute;left:8765;top:1259;width:230;height:355" coordorigin="8765,1259" coordsize="230,355" path="m8765,1614l8995,1614,8995,1259,8765,1259,8765,1614xe" filled="t" fillcolor="#FFFFC7" stroked="f">
              <v:path arrowok="t"/>
              <v:fill/>
            </v:shape>
            <v:shape style="position:absolute;left:9029;top:1259;width:19;height:355" coordorigin="9029,1259" coordsize="19,355" path="m9029,1614l9048,1614,9048,1259,9029,1259,9029,1614xe" filled="t" fillcolor="#FFFFC7" stroked="f">
              <v:path arrowok="t"/>
              <v:fill/>
            </v:shape>
            <v:shape style="position:absolute;left:9283;top:1259;width:19;height:355" coordorigin="9283,1259" coordsize="19,355" path="m9283,1614l9302,1614,9302,1259,9283,1259,9283,1614xe" filled="t" fillcolor="#FFFFC7" stroked="f">
              <v:path arrowok="t"/>
              <v:fill/>
            </v:shape>
            <v:shape style="position:absolute;left:9048;top:1259;width:235;height:355" coordorigin="9048,1259" coordsize="235,355" path="m9048,1614l9283,1614,9283,1259,9048,1259,9048,1614xe" filled="t" fillcolor="#FFFFC7" stroked="f">
              <v:path arrowok="t"/>
              <v:fill/>
            </v:shape>
            <v:shape style="position:absolute;left:9317;top:1259;width:19;height:355" coordorigin="9317,1259" coordsize="19,355" path="m9317,1614l9336,1614,9336,1259,9317,1259,9317,1614xe" filled="t" fillcolor="#FFFFC7" stroked="f">
              <v:path arrowok="t"/>
              <v:fill/>
            </v:shape>
            <v:shape style="position:absolute;left:9571;top:1259;width:19;height:355" coordorigin="9571,1259" coordsize="19,355" path="m9571,1614l9590,1614,9590,1259,9571,1259,9571,1614xe" filled="t" fillcolor="#FFFFC7" stroked="f">
              <v:path arrowok="t"/>
              <v:fill/>
            </v:shape>
            <v:shape style="position:absolute;left:9336;top:1259;width:235;height:355" coordorigin="9336,1259" coordsize="235,355" path="m9336,1614l9571,1614,9571,1259,9336,1259,9336,1614xe" filled="t" fillcolor="#FFFFC7" stroked="f">
              <v:path arrowok="t"/>
              <v:fill/>
            </v:shape>
            <v:shape style="position:absolute;left:9605;top:1259;width:19;height:355" coordorigin="9605,1259" coordsize="19,355" path="m9605,1614l9624,1614,9624,1259,9605,1259,9605,1614xe" filled="t" fillcolor="#FFFFC7" stroked="f">
              <v:path arrowok="t"/>
              <v:fill/>
            </v:shape>
            <v:shape style="position:absolute;left:9859;top:1259;width:19;height:355" coordorigin="9859,1259" coordsize="19,355" path="m9859,1614l9878,1614,9878,1259,9859,1259,9859,1614xe" filled="t" fillcolor="#FFFFC7" stroked="f">
              <v:path arrowok="t"/>
              <v:fill/>
            </v:shape>
            <v:shape style="position:absolute;left:9624;top:1259;width:235;height:355" coordorigin="9624,1259" coordsize="235,355" path="m9624,1614l9859,1614,9859,1259,9624,1259,9624,1614xe" filled="t" fillcolor="#FFFFC7" stroked="f">
              <v:path arrowok="t"/>
              <v:fill/>
            </v:shape>
            <v:shape style="position:absolute;left:9888;top:1259;width:19;height:355" coordorigin="9888,1259" coordsize="19,355" path="m9888,1614l9907,1614,9907,1259,9888,1259,9888,1614xe" filled="t" fillcolor="#FFFFC7" stroked="f">
              <v:path arrowok="t"/>
              <v:fill/>
            </v:shape>
            <v:shape style="position:absolute;left:10142;top:1259;width:19;height:355" coordorigin="10142,1259" coordsize="19,355" path="m10142,1614l10162,1614,10162,1259,10142,1259,10142,1614xe" filled="t" fillcolor="#FFFFC7" stroked="f">
              <v:path arrowok="t"/>
              <v:fill/>
            </v:shape>
            <v:shape style="position:absolute;left:9907;top:1259;width:235;height:355" coordorigin="9907,1259" coordsize="235,355" path="m9907,1614l10142,1614,10142,1259,9907,1259,9907,1614xe" filled="t" fillcolor="#FFFFC7" stroked="f">
              <v:path arrowok="t"/>
              <v:fill/>
            </v:shape>
            <v:shape style="position:absolute;left:5592;top:1252;width:264;height:0" coordorigin="5592,1252" coordsize="264,0" path="m5592,1252l5856,1252e" filled="f" stroked="t" strokeweight="0.82pt" strokecolor="#000000">
              <v:path arrowok="t"/>
            </v:shape>
            <v:shape style="position:absolute;left:5870;top:1252;width:274;height:0" coordorigin="5870,1252" coordsize="274,0" path="m5870,1252l6144,1252e" filled="f" stroked="t" strokeweight="0.82pt" strokecolor="#000000">
              <v:path arrowok="t"/>
            </v:shape>
            <v:shape style="position:absolute;left:6158;top:1252;width:274;height:0" coordorigin="6158,1252" coordsize="274,0" path="m6158,1252l6432,1252e" filled="f" stroked="t" strokeweight="0.82pt" strokecolor="#000000">
              <v:path arrowok="t"/>
            </v:shape>
            <v:shape style="position:absolute;left:6446;top:1252;width:274;height:0" coordorigin="6446,1252" coordsize="274,0" path="m6446,1252l6720,1252e" filled="f" stroked="t" strokeweight="0.82pt" strokecolor="#000000">
              <v:path arrowok="t"/>
            </v:shape>
            <v:shape style="position:absolute;left:6734;top:1252;width:274;height:0" coordorigin="6734,1252" coordsize="274,0" path="m6734,1252l7008,1252e" filled="f" stroked="t" strokeweight="0.82pt" strokecolor="#000000">
              <v:path arrowok="t"/>
            </v:shape>
            <v:shape style="position:absolute;left:7022;top:1252;width:274;height:0" coordorigin="7022,1252" coordsize="274,0" path="m7022,1252l7296,1252e" filled="f" stroked="t" strokeweight="0.82pt" strokecolor="#000000">
              <v:path arrowok="t"/>
            </v:shape>
            <v:shape style="position:absolute;left:7310;top:1252;width:269;height:0" coordorigin="7310,1252" coordsize="269,0" path="m7310,1252l7579,1252e" filled="f" stroked="t" strokeweight="0.82pt" strokecolor="#000000">
              <v:path arrowok="t"/>
            </v:shape>
            <v:shape style="position:absolute;left:7594;top:1252;width:274;height:0" coordorigin="7594,1252" coordsize="274,0" path="m7594,1252l7867,1252e" filled="f" stroked="t" strokeweight="0.82pt" strokecolor="#000000">
              <v:path arrowok="t"/>
            </v:shape>
            <v:shape style="position:absolute;left:7882;top:1252;width:274;height:0" coordorigin="7882,1252" coordsize="274,0" path="m7882,1252l8155,1252e" filled="f" stroked="t" strokeweight="0.82pt" strokecolor="#000000">
              <v:path arrowok="t"/>
            </v:shape>
            <v:shape style="position:absolute;left:8170;top:1252;width:269;height:0" coordorigin="8170,1252" coordsize="269,0" path="m8170,1252l8438,1252e" filled="f" stroked="t" strokeweight="0.82pt" strokecolor="#000000">
              <v:path arrowok="t"/>
            </v:shape>
            <v:shape style="position:absolute;left:8453;top:1252;width:274;height:0" coordorigin="8453,1252" coordsize="274,0" path="m8453,1252l8726,1252e" filled="f" stroked="t" strokeweight="0.82pt" strokecolor="#000000">
              <v:path arrowok="t"/>
            </v:shape>
            <v:shape style="position:absolute;left:8741;top:1252;width:274;height:0" coordorigin="8741,1252" coordsize="274,0" path="m8741,1252l9014,1252e" filled="f" stroked="t" strokeweight="0.82pt" strokecolor="#000000">
              <v:path arrowok="t"/>
            </v:shape>
            <v:shape style="position:absolute;left:9029;top:1252;width:274;height:0" coordorigin="9029,1252" coordsize="274,0" path="m9029,1252l9302,1252e" filled="f" stroked="t" strokeweight="0.82pt" strokecolor="#000000">
              <v:path arrowok="t"/>
            </v:shape>
            <v:shape style="position:absolute;left:9317;top:1252;width:269;height:0" coordorigin="9317,1252" coordsize="269,0" path="m9317,1252l9586,1252e" filled="f" stroked="t" strokeweight="0.82pt" strokecolor="#000000">
              <v:path arrowok="t"/>
            </v:shape>
            <v:shape style="position:absolute;left:9600;top:1252;width:274;height:0" coordorigin="9600,1252" coordsize="274,0" path="m9600,1252l9874,1252e" filled="f" stroked="t" strokeweight="0.82pt" strokecolor="#000000">
              <v:path arrowok="t"/>
            </v:shape>
            <v:shape style="position:absolute;left:9888;top:1252;width:274;height:0" coordorigin="9888,1252" coordsize="274,0" path="m9888,1252l10162,1252e" filled="f" stroked="t" strokeweight="0.82pt" strokecolor="#000000">
              <v:path arrowok="t"/>
            </v:shape>
            <v:shape style="position:absolute;left:5585;top:1245;width:0;height:384" coordorigin="5585,1245" coordsize="0,384" path="m5585,1245l5585,1629e" filled="f" stroked="t" strokeweight="0.82pt" strokecolor="#000000">
              <v:path arrowok="t"/>
            </v:shape>
            <v:shape style="position:absolute;left:5863;top:1245;width:0;height:384" coordorigin="5863,1245" coordsize="0,384" path="m5863,1245l5863,1629e" filled="f" stroked="t" strokeweight="0.82pt" strokecolor="#000000">
              <v:path arrowok="t"/>
            </v:shape>
            <v:shape style="position:absolute;left:6151;top:1245;width:0;height:384" coordorigin="6151,1245" coordsize="0,384" path="m6151,1245l6151,1629e" filled="f" stroked="t" strokeweight="0.82pt" strokecolor="#000000">
              <v:path arrowok="t"/>
            </v:shape>
            <v:shape style="position:absolute;left:6439;top:1245;width:0;height:384" coordorigin="6439,1245" coordsize="0,384" path="m6439,1245l6439,1629e" filled="f" stroked="t" strokeweight="0.82pt" strokecolor="#000000">
              <v:path arrowok="t"/>
            </v:shape>
            <v:shape style="position:absolute;left:6727;top:1245;width:0;height:384" coordorigin="6727,1245" coordsize="0,384" path="m6727,1245l6727,1629e" filled="f" stroked="t" strokeweight="0.82pt" strokecolor="#000000">
              <v:path arrowok="t"/>
            </v:shape>
            <v:shape style="position:absolute;left:7015;top:1245;width:0;height:384" coordorigin="7015,1245" coordsize="0,384" path="m7015,1245l7015,1629e" filled="f" stroked="t" strokeweight="0.82pt" strokecolor="#000000">
              <v:path arrowok="t"/>
            </v:shape>
            <v:shape style="position:absolute;left:7303;top:1245;width:0;height:384" coordorigin="7303,1245" coordsize="0,384" path="m7303,1245l7303,1629e" filled="f" stroked="t" strokeweight="0.82pt" strokecolor="#000000">
              <v:path arrowok="t"/>
            </v:shape>
            <v:shape style="position:absolute;left:7586;top:1245;width:0;height:384" coordorigin="7586,1245" coordsize="0,384" path="m7586,1245l7586,1629e" filled="f" stroked="t" strokeweight="0.82pt" strokecolor="#000000">
              <v:path arrowok="t"/>
            </v:shape>
            <v:shape style="position:absolute;left:7874;top:1245;width:0;height:384" coordorigin="7874,1245" coordsize="0,384" path="m7874,1245l7874,1629e" filled="f" stroked="t" strokeweight="0.82pt" strokecolor="#000000">
              <v:path arrowok="t"/>
            </v:shape>
            <v:shape style="position:absolute;left:8162;top:1245;width:0;height:384" coordorigin="8162,1245" coordsize="0,384" path="m8162,1245l8162,1629e" filled="f" stroked="t" strokeweight="0.82pt" strokecolor="#000000">
              <v:path arrowok="t"/>
            </v:shape>
            <v:shape style="position:absolute;left:8446;top:1245;width:0;height:384" coordorigin="8446,1245" coordsize="0,384" path="m8446,1245l8446,1629e" filled="f" stroked="t" strokeweight="0.82pt" strokecolor="#000000">
              <v:path arrowok="t"/>
            </v:shape>
            <v:shape style="position:absolute;left:8734;top:1245;width:0;height:384" coordorigin="8734,1245" coordsize="0,384" path="m8734,1245l8734,1629e" filled="f" stroked="t" strokeweight="0.82pt" strokecolor="#000000">
              <v:path arrowok="t"/>
            </v:shape>
            <v:shape style="position:absolute;left:9022;top:1245;width:0;height:384" coordorigin="9022,1245" coordsize="0,384" path="m9022,1245l9022,1629e" filled="f" stroked="t" strokeweight="0.82pt" strokecolor="#000000">
              <v:path arrowok="t"/>
            </v:shape>
            <v:shape style="position:absolute;left:9310;top:1245;width:0;height:384" coordorigin="9310,1245" coordsize="0,384" path="m9310,1245l9310,1629e" filled="f" stroked="t" strokeweight="0.82pt" strokecolor="#000000">
              <v:path arrowok="t"/>
            </v:shape>
            <v:shape style="position:absolute;left:9593;top:1245;width:0;height:384" coordorigin="9593,1245" coordsize="0,384" path="m9593,1245l9593,1629e" filled="f" stroked="t" strokeweight="0.82pt" strokecolor="#000000">
              <v:path arrowok="t"/>
            </v:shape>
            <v:shape style="position:absolute;left:9881;top:1245;width:0;height:384" coordorigin="9881,1245" coordsize="0,384" path="m9881,1245l9881,1629e" filled="f" stroked="t" strokeweight="0.82pt" strokecolor="#000000">
              <v:path arrowok="t"/>
            </v:shape>
            <v:shape style="position:absolute;left:10169;top:1245;width:0;height:384" coordorigin="10169,1245" coordsize="0,384" path="m10169,1245l10169,1629e" filled="f" stroked="t" strokeweight="0.82pt" strokecolor="#000000">
              <v:path arrowok="t"/>
            </v:shape>
            <v:shape style="position:absolute;left:5592;top:1621;width:264;height:0" coordorigin="5592,1621" coordsize="264,0" path="m5592,1621l5856,1621e" filled="f" stroked="t" strokeweight="0.82pt" strokecolor="#000000">
              <v:path arrowok="t"/>
            </v:shape>
            <v:shape style="position:absolute;left:5870;top:1621;width:274;height:0" coordorigin="5870,1621" coordsize="274,0" path="m5870,1621l6144,1621e" filled="f" stroked="t" strokeweight="0.82pt" strokecolor="#000000">
              <v:path arrowok="t"/>
            </v:shape>
            <v:shape style="position:absolute;left:6158;top:1621;width:274;height:0" coordorigin="6158,1621" coordsize="274,0" path="m6158,1621l6432,1621e" filled="f" stroked="t" strokeweight="0.82pt" strokecolor="#000000">
              <v:path arrowok="t"/>
            </v:shape>
            <v:shape style="position:absolute;left:6446;top:1621;width:274;height:0" coordorigin="6446,1621" coordsize="274,0" path="m6446,1621l6720,1621e" filled="f" stroked="t" strokeweight="0.82pt" strokecolor="#000000">
              <v:path arrowok="t"/>
            </v:shape>
            <v:shape style="position:absolute;left:6734;top:1621;width:274;height:0" coordorigin="6734,1621" coordsize="274,0" path="m6734,1621l7008,1621e" filled="f" stroked="t" strokeweight="0.82pt" strokecolor="#000000">
              <v:path arrowok="t"/>
            </v:shape>
            <v:shape style="position:absolute;left:7022;top:1621;width:274;height:0" coordorigin="7022,1621" coordsize="274,0" path="m7022,1621l7296,1621e" filled="f" stroked="t" strokeweight="0.82pt" strokecolor="#000000">
              <v:path arrowok="t"/>
            </v:shape>
            <v:shape style="position:absolute;left:7310;top:1621;width:269;height:0" coordorigin="7310,1621" coordsize="269,0" path="m7310,1621l7579,1621e" filled="f" stroked="t" strokeweight="0.82pt" strokecolor="#000000">
              <v:path arrowok="t"/>
            </v:shape>
            <v:shape style="position:absolute;left:7594;top:1621;width:274;height:0" coordorigin="7594,1621" coordsize="274,0" path="m7594,1621l7867,1621e" filled="f" stroked="t" strokeweight="0.82pt" strokecolor="#000000">
              <v:path arrowok="t"/>
            </v:shape>
            <v:shape style="position:absolute;left:7882;top:1621;width:274;height:0" coordorigin="7882,1621" coordsize="274,0" path="m7882,1621l8155,1621e" filled="f" stroked="t" strokeweight="0.82pt" strokecolor="#000000">
              <v:path arrowok="t"/>
            </v:shape>
            <v:shape style="position:absolute;left:8170;top:1621;width:269;height:0" coordorigin="8170,1621" coordsize="269,0" path="m8170,1621l8438,1621e" filled="f" stroked="t" strokeweight="0.82pt" strokecolor="#000000">
              <v:path arrowok="t"/>
            </v:shape>
            <v:shape style="position:absolute;left:8453;top:1621;width:274;height:0" coordorigin="8453,1621" coordsize="274,0" path="m8453,1621l8726,1621e" filled="f" stroked="t" strokeweight="0.82pt" strokecolor="#000000">
              <v:path arrowok="t"/>
            </v:shape>
            <v:shape style="position:absolute;left:8741;top:1621;width:274;height:0" coordorigin="8741,1621" coordsize="274,0" path="m8741,1621l9014,1621e" filled="f" stroked="t" strokeweight="0.82pt" strokecolor="#000000">
              <v:path arrowok="t"/>
            </v:shape>
            <v:shape style="position:absolute;left:9029;top:1621;width:274;height:0" coordorigin="9029,1621" coordsize="274,0" path="m9029,1621l9302,1621e" filled="f" stroked="t" strokeweight="0.82pt" strokecolor="#000000">
              <v:path arrowok="t"/>
            </v:shape>
            <v:shape style="position:absolute;left:9317;top:1621;width:269;height:0" coordorigin="9317,1621" coordsize="269,0" path="m9317,1621l9586,1621e" filled="f" stroked="t" strokeweight="0.82pt" strokecolor="#000000">
              <v:path arrowok="t"/>
            </v:shape>
            <v:shape style="position:absolute;left:9600;top:1621;width:274;height:0" coordorigin="9600,1621" coordsize="274,0" path="m9600,1621l9874,1621e" filled="f" stroked="t" strokeweight="0.82pt" strokecolor="#000000">
              <v:path arrowok="t"/>
            </v:shape>
            <v:shape style="position:absolute;left:9888;top:1621;width:274;height:0" coordorigin="9888,1621" coordsize="274,0" path="m9888,1621l10162,1621e" filled="f" stroked="t" strokeweight="0.82pt" strokecolor="#000000">
              <v:path arrowok="t"/>
            </v:shape>
            <v:shape style="position:absolute;left:5520;top:731;width:0;height:2986" coordorigin="5520,731" coordsize="0,2986" path="m5520,731l5520,3717e" filled="f" stroked="t" strokeweight="0.82pt" strokecolor="#000000">
              <v:path arrowok="t"/>
            </v:shape>
            <w10:wrap type="none"/>
          </v:group>
        </w:pict>
      </w:r>
      <w:r>
        <w:pict>
          <v:group style="position:absolute;margin-left:296.35pt;margin-top:279.98pt;width:21.94pt;height:20.02pt;mso-position-horizontal-relative:page;mso-position-vertical-relative:paragraph;z-index:-5766" coordorigin="5927,5600" coordsize="439,400">
            <v:shape style="position:absolute;left:6336;top:5622;width:19;height:355" coordorigin="6336,5622" coordsize="19,355" path="m6336,5977l6355,5977,6355,5622,6336,5622,6336,5977xe" filled="t" fillcolor="#FFFFC7" stroked="f">
              <v:path arrowok="t"/>
              <v:fill/>
            </v:shape>
            <v:shape style="position:absolute;left:5942;top:5622;width:19;height:355" coordorigin="5942,5622" coordsize="19,355" path="m5942,5977l5962,5977,5962,5622,5942,5622,5942,5977xe" filled="t" fillcolor="#FFFFC7" stroked="f">
              <v:path arrowok="t"/>
              <v:fill/>
            </v:shape>
            <v:shape style="position:absolute;left:5962;top:5622;width:374;height:355" coordorigin="5962,5622" coordsize="374,355" path="m5962,5977l6336,5977,6336,5622,5962,5622,5962,5977xe" filled="t" fillcolor="#FFFFC7" stroked="f">
              <v:path arrowok="t"/>
              <v:fill/>
            </v:shape>
            <v:shape style="position:absolute;left:5942;top:5615;width:408;height:0" coordorigin="5942,5615" coordsize="408,0" path="m5942,5615l6350,5615e" filled="f" stroked="t" strokeweight="0.82pt" strokecolor="#000000">
              <v:path arrowok="t"/>
            </v:shape>
            <v:shape style="position:absolute;left:5935;top:5608;width:0;height:384" coordorigin="5935,5608" coordsize="0,384" path="m5935,5608l5935,5992e" filled="f" stroked="t" strokeweight="0.82pt" strokecolor="#000000">
              <v:path arrowok="t"/>
            </v:shape>
            <v:shape style="position:absolute;left:6358;top:5608;width:0;height:384" coordorigin="6358,5608" coordsize="0,384" path="m6358,5608l6358,5992e" filled="f" stroked="t" strokeweight="0.82pt" strokecolor="#000000">
              <v:path arrowok="t"/>
            </v:shape>
            <v:shape style="position:absolute;left:5942;top:5985;width:408;height:0" coordorigin="5942,5985" coordsize="408,0" path="m5942,5985l6350,5985e" filled="f" stroked="t" strokeweight="0.82pt" strokecolor="#000000">
              <v:path arrowok="t"/>
            </v:shape>
            <w10:wrap type="none"/>
          </v:group>
        </w:pict>
      </w:r>
      <w:r>
        <w:pict>
          <v:group style="position:absolute;margin-left:296.35pt;margin-top:541.99pt;width:21.94pt;height:20.02pt;mso-position-horizontal-relative:page;mso-position-vertical-relative:page;z-index:-5765" coordorigin="5927,10840" coordsize="439,400">
            <v:shape style="position:absolute;left:6336;top:10862;width:19;height:355" coordorigin="6336,10862" coordsize="19,355" path="m6336,11218l6355,11218,6355,10862,6336,10862,6336,11218xe" filled="t" fillcolor="#FFFFC7" stroked="f">
              <v:path arrowok="t"/>
              <v:fill/>
            </v:shape>
            <v:shape style="position:absolute;left:5942;top:10862;width:19;height:355" coordorigin="5942,10862" coordsize="19,355" path="m5942,11218l5962,11218,5962,10862,5942,10862,5942,11218xe" filled="t" fillcolor="#FFFFC7" stroked="f">
              <v:path arrowok="t"/>
              <v:fill/>
            </v:shape>
            <v:shape style="position:absolute;left:5962;top:10862;width:374;height:355" coordorigin="5962,10862" coordsize="374,355" path="m5962,11218l6336,11218,6336,10862,5962,10862,5962,11218xe" filled="t" fillcolor="#FFFFC7" stroked="f">
              <v:path arrowok="t"/>
              <v:fill/>
            </v:shape>
            <v:shape style="position:absolute;left:5942;top:10855;width:408;height:0" coordorigin="5942,10855" coordsize="408,0" path="m5942,10855l6350,10855e" filled="f" stroked="t" strokeweight="0.82pt" strokecolor="#000000">
              <v:path arrowok="t"/>
            </v:shape>
            <v:shape style="position:absolute;left:5935;top:10848;width:0;height:384" coordorigin="5935,10848" coordsize="0,384" path="m5935,10848l5935,11232e" filled="f" stroked="t" strokeweight="0.82pt" strokecolor="#000000">
              <v:path arrowok="t"/>
            </v:shape>
            <v:shape style="position:absolute;left:6358;top:10848;width:0;height:384" coordorigin="6358,10848" coordsize="0,384" path="m6358,10848l6358,11232e" filled="f" stroked="t" strokeweight="0.82pt" strokecolor="#000000">
              <v:path arrowok="t"/>
            </v:shape>
            <v:shape style="position:absolute;left:5942;top:11225;width:408;height:0" coordorigin="5942,11225" coordsize="408,0" path="m5942,11225l6350,11225e" filled="f" stroked="t" strokeweight="0.82pt" strokecolor="#000000">
              <v:path arrowok="t"/>
            </v:shape>
            <w10:wrap type="none"/>
          </v:group>
        </w:pict>
      </w:r>
      <w:r>
        <w:pict>
          <v:group style="position:absolute;margin-left:126.012pt;margin-top:604.56pt;width:0pt;height:55.92pt;mso-position-horizontal-relative:page;mso-position-vertical-relative:page;z-index:-5763" coordorigin="2520,12091" coordsize="0,1118">
            <v:shape style="position:absolute;left:2520;top:12091;width:0;height:1118" coordorigin="2520,12091" coordsize="0,1118" path="m2520,12091l2520,13210e" filled="f" stroked="t" strokeweight="0.8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9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9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99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70" w:hRule="exact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44" w:type="dxa"/>
            <w:gridSpan w:val="2"/>
            <w:tcBorders>
              <w:top w:val="single" w:sz="5" w:space="0" w:color="000000"/>
              <w:left w:val="nil" w:sz="6" w:space="0" w:color="auto"/>
              <w:bottom w:val="single" w:sz="8" w:space="0" w:color="FFFFC7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6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Times New Roman" w:hAnsi="Times New Roman" w:eastAsia="Times New Roman" w:ascii="Times New Roman"/>
                <w:b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70" w:hRule="exact"/>
        </w:trPr>
        <w:tc>
          <w:tcPr>
            <w:tcW w:w="74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8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44" w:type="dxa"/>
            <w:gridSpan w:val="2"/>
            <w:tcBorders>
              <w:top w:val="single" w:sz="8" w:space="0" w:color="FFFFC7"/>
              <w:left w:val="single" w:sz="7" w:space="0" w:color="000000"/>
              <w:bottom w:val="single" w:sz="8" w:space="0" w:color="FFFFC7"/>
              <w:right w:val="single" w:sz="8" w:space="0" w:color="FFFFC7"/>
            </w:tcBorders>
            <w:shd w:val="clear" w:color="auto" w:fill="FFFFC7"/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val="653" w:hRule="exact"/>
        </w:trPr>
        <w:tc>
          <w:tcPr>
            <w:tcW w:w="74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8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44" w:type="dxa"/>
            <w:gridSpan w:val="2"/>
            <w:tcBorders>
              <w:top w:val="single" w:sz="8" w:space="0" w:color="FFFFC7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5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1" w:hRule="exact"/>
        </w:trPr>
        <w:tc>
          <w:tcPr>
            <w:tcW w:w="744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8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44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  <w:shd w:val="clear" w:color="auto" w:fill="FFFFC7"/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3"/>
            </w:pP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"/>
              <w:ind w:left="5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76" w:hRule="exact"/>
        </w:trPr>
        <w:tc>
          <w:tcPr>
            <w:tcW w:w="744" w:type="dxa"/>
            <w:vMerge w:val=""/>
            <w:tcBorders>
              <w:left w:val="single" w:sz="5" w:space="0" w:color="000000"/>
              <w:right w:val="single" w:sz="7" w:space="0" w:color="000000"/>
            </w:tcBorders>
          </w:tcPr>
          <w:p/>
        </w:tc>
        <w:tc>
          <w:tcPr>
            <w:tcW w:w="7944" w:type="dxa"/>
            <w:gridSpan w:val="2"/>
            <w:vMerge w:val=""/>
            <w:tcBorders>
              <w:left w:val="single" w:sz="7" w:space="0" w:color="000000"/>
              <w:right w:val="single" w:sz="5" w:space="0" w:color="000000"/>
            </w:tcBorders>
            <w:shd w:val="clear" w:color="auto" w:fill="FFFFC7"/>
          </w:tcPr>
          <w:p/>
        </w:tc>
      </w:tr>
      <w:tr>
        <w:trPr>
          <w:trHeight w:val="365" w:hRule="exact"/>
        </w:trPr>
        <w:tc>
          <w:tcPr>
            <w:tcW w:w="744" w:type="dxa"/>
            <w:vMerge w:val=""/>
            <w:tcBorders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944" w:type="dxa"/>
            <w:gridSpan w:val="2"/>
            <w:vMerge w:val=""/>
            <w:tcBorders>
              <w:left w:val="single" w:sz="7" w:space="0" w:color="000000"/>
              <w:bottom w:val="single" w:sz="8" w:space="0" w:color="FFFFC7"/>
              <w:right w:val="single" w:sz="5" w:space="0" w:color="000000"/>
            </w:tcBorders>
            <w:shd w:val="clear" w:color="auto" w:fill="FFFFC7"/>
          </w:tcPr>
          <w:p/>
        </w:tc>
      </w:tr>
      <w:tr>
        <w:trPr>
          <w:trHeight w:val="374" w:hRule="exact"/>
        </w:trPr>
        <w:tc>
          <w:tcPr>
            <w:tcW w:w="74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8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44" w:type="dxa"/>
            <w:gridSpan w:val="2"/>
            <w:tcBorders>
              <w:top w:val="single" w:sz="8" w:space="0" w:color="FFFFC7"/>
              <w:left w:val="single" w:sz="7" w:space="0" w:color="000000"/>
              <w:bottom w:val="single" w:sz="8" w:space="0" w:color="FFFFC7"/>
              <w:right w:val="single" w:sz="8" w:space="0" w:color="FFFFC7"/>
            </w:tcBorders>
            <w:shd w:val="clear" w:color="auto" w:fill="FFFFC7"/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53" w:hRule="exact"/>
        </w:trPr>
        <w:tc>
          <w:tcPr>
            <w:tcW w:w="74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8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44" w:type="dxa"/>
            <w:gridSpan w:val="2"/>
            <w:tcBorders>
              <w:top w:val="single" w:sz="8" w:space="0" w:color="FFFFC7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5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                       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70" w:hRule="exact"/>
        </w:trPr>
        <w:tc>
          <w:tcPr>
            <w:tcW w:w="74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993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67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b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951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5" w:space="0" w:color="000000"/>
            </w:tcBorders>
          </w:tcPr>
          <w:p/>
        </w:tc>
      </w:tr>
      <w:tr>
        <w:trPr>
          <w:trHeight w:val="653" w:hRule="exact"/>
        </w:trPr>
        <w:tc>
          <w:tcPr>
            <w:tcW w:w="74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8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44" w:type="dxa"/>
            <w:gridSpan w:val="2"/>
            <w:tcBorders>
              <w:top w:val="single" w:sz="7" w:space="0" w:color="000000"/>
              <w:left w:val="single" w:sz="6" w:space="0" w:color="000000"/>
              <w:bottom w:val="single" w:sz="8" w:space="0" w:color="FFFFC7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5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                                        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70" w:hRule="exact"/>
        </w:trPr>
        <w:tc>
          <w:tcPr>
            <w:tcW w:w="74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8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44" w:type="dxa"/>
            <w:gridSpan w:val="2"/>
            <w:tcBorders>
              <w:top w:val="single" w:sz="8" w:space="0" w:color="FFFFC7"/>
              <w:left w:val="single" w:sz="6" w:space="0" w:color="000000"/>
              <w:bottom w:val="single" w:sz="8" w:space="0" w:color="FFFFC7"/>
              <w:right w:val="single" w:sz="8" w:space="0" w:color="FFFFC7"/>
            </w:tcBorders>
            <w:shd w:val="clear" w:color="auto" w:fill="FFFFC7"/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74" w:hRule="exact"/>
        </w:trPr>
        <w:tc>
          <w:tcPr>
            <w:tcW w:w="74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8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44" w:type="dxa"/>
            <w:gridSpan w:val="2"/>
            <w:tcBorders>
              <w:top w:val="single" w:sz="8" w:space="0" w:color="FFFFC7"/>
              <w:left w:val="single" w:sz="6" w:space="0" w:color="000000"/>
              <w:bottom w:val="single" w:sz="8" w:space="0" w:color="FFFFC7"/>
              <w:right w:val="single" w:sz="8" w:space="0" w:color="FFFFC7"/>
            </w:tcBorders>
            <w:shd w:val="clear" w:color="auto" w:fill="FFFFC7"/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53" w:hRule="exact"/>
        </w:trPr>
        <w:tc>
          <w:tcPr>
            <w:tcW w:w="74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8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44" w:type="dxa"/>
            <w:gridSpan w:val="2"/>
            <w:tcBorders>
              <w:top w:val="single" w:sz="8" w:space="0" w:color="FFFFC7"/>
              <w:left w:val="single" w:sz="6" w:space="0" w:color="000000"/>
              <w:bottom w:val="single" w:sz="8" w:space="0" w:color="FFFFC7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5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70" w:hRule="exact"/>
        </w:trPr>
        <w:tc>
          <w:tcPr>
            <w:tcW w:w="74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8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44" w:type="dxa"/>
            <w:gridSpan w:val="2"/>
            <w:tcBorders>
              <w:top w:val="single" w:sz="8" w:space="0" w:color="FFFFC7"/>
              <w:left w:val="single" w:sz="6" w:space="0" w:color="000000"/>
              <w:bottom w:val="single" w:sz="8" w:space="0" w:color="FFFFC7"/>
              <w:right w:val="single" w:sz="8" w:space="0" w:color="FFFFC7"/>
            </w:tcBorders>
            <w:shd w:val="clear" w:color="auto" w:fill="FFFFC7"/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val="370" w:hRule="exact"/>
        </w:trPr>
        <w:tc>
          <w:tcPr>
            <w:tcW w:w="74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8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44" w:type="dxa"/>
            <w:gridSpan w:val="2"/>
            <w:tcBorders>
              <w:top w:val="single" w:sz="8" w:space="0" w:color="FFFFC7"/>
              <w:left w:val="single" w:sz="6" w:space="0" w:color="000000"/>
              <w:bottom w:val="single" w:sz="8" w:space="0" w:color="FFFFC7"/>
              <w:right w:val="single" w:sz="8" w:space="0" w:color="FFFFC7"/>
            </w:tcBorders>
            <w:shd w:val="clear" w:color="auto" w:fill="FFFFC7"/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48" w:hRule="exact"/>
        </w:trPr>
        <w:tc>
          <w:tcPr>
            <w:tcW w:w="74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8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44" w:type="dxa"/>
            <w:gridSpan w:val="2"/>
            <w:tcBorders>
              <w:top w:val="single" w:sz="8" w:space="0" w:color="FFFFC7"/>
              <w:left w:val="single" w:sz="6" w:space="0" w:color="000000"/>
              <w:bottom w:val="single" w:sz="10" w:space="0" w:color="FFFFC7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5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                                       </w:t>
            </w:r>
            <w:r>
              <w:rPr>
                <w:rFonts w:cs="Times New Roman" w:hAnsi="Times New Roman" w:eastAsia="Times New Roman" w:ascii="Times New Roman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70" w:hRule="exact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8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44" w:type="dxa"/>
            <w:gridSpan w:val="2"/>
            <w:tcBorders>
              <w:top w:val="single" w:sz="10" w:space="0" w:color="FFFFC7"/>
              <w:left w:val="single" w:sz="6" w:space="0" w:color="000000"/>
              <w:bottom w:val="single" w:sz="10" w:space="0" w:color="FFFFC7"/>
              <w:right w:val="single" w:sz="10" w:space="0" w:color="FFFFC7"/>
            </w:tcBorders>
            <w:shd w:val="clear" w:color="auto" w:fill="FFFFC7"/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65" w:hRule="exact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44" w:type="dxa"/>
            <w:gridSpan w:val="2"/>
            <w:tcBorders>
              <w:top w:val="single" w:sz="10" w:space="0" w:color="FFFFC7"/>
              <w:left w:val="nil" w:sz="6" w:space="0" w:color="auto"/>
              <w:bottom w:val="single" w:sz="10" w:space="0" w:color="FFFFC7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67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65" w:hRule="exact"/>
        </w:trPr>
        <w:tc>
          <w:tcPr>
            <w:tcW w:w="37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8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4951" w:type="dxa"/>
            <w:tcBorders>
              <w:top w:val="single" w:sz="5" w:space="0" w:color="000000"/>
              <w:left w:val="single" w:sz="10" w:space="0" w:color="FFFFC7"/>
              <w:bottom w:val="single" w:sz="5" w:space="0" w:color="000000"/>
              <w:right w:val="single" w:sz="10" w:space="0" w:color="FFFFC7"/>
            </w:tcBorders>
            <w:shd w:val="clear" w:color="auto" w:fill="FFFFC7"/>
          </w:tcPr>
          <w:p/>
        </w:tc>
      </w:tr>
      <w:tr>
        <w:trPr>
          <w:trHeight w:val="370" w:hRule="exact"/>
        </w:trPr>
        <w:tc>
          <w:tcPr>
            <w:tcW w:w="3737" w:type="dxa"/>
            <w:gridSpan w:val="2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8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8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951" w:type="dxa"/>
            <w:tcBorders>
              <w:top w:val="single" w:sz="5" w:space="0" w:color="000000"/>
              <w:left w:val="single" w:sz="8" w:space="0" w:color="FFFFC7"/>
              <w:bottom w:val="single" w:sz="7" w:space="0" w:color="000000"/>
              <w:right w:val="single" w:sz="8" w:space="0" w:color="FFFFC7"/>
            </w:tcBorders>
            <w:shd w:val="clear" w:color="auto" w:fill="FFFFC7"/>
          </w:tcPr>
          <w:p/>
        </w:tc>
      </w:tr>
      <w:tr>
        <w:trPr>
          <w:trHeight w:val="374" w:hRule="exact"/>
        </w:trPr>
        <w:tc>
          <w:tcPr>
            <w:tcW w:w="3737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8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8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951" w:type="dxa"/>
            <w:tcBorders>
              <w:top w:val="single" w:sz="7" w:space="0" w:color="000000"/>
              <w:left w:val="single" w:sz="8" w:space="0" w:color="FFFFC7"/>
              <w:bottom w:val="single" w:sz="7" w:space="0" w:color="000000"/>
              <w:right w:val="single" w:sz="8" w:space="0" w:color="FFFFC7"/>
            </w:tcBorders>
            <w:shd w:val="clear" w:color="auto" w:fill="FFFFC7"/>
          </w:tcPr>
          <w:p/>
        </w:tc>
      </w:tr>
    </w:tbl>
    <w:p>
      <w:pPr>
        <w:sectPr>
          <w:pgSz w:w="12240" w:h="15840"/>
          <w:pgMar w:top="1360" w:bottom="280" w:left="1660" w:right="166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74" w:hRule="exact"/>
        </w:trPr>
        <w:tc>
          <w:tcPr>
            <w:tcW w:w="74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8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3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951" w:type="dxa"/>
            <w:gridSpan w:val="4"/>
            <w:tcBorders>
              <w:top w:val="single" w:sz="7" w:space="0" w:color="000000"/>
              <w:left w:val="single" w:sz="8" w:space="0" w:color="FFFFC7"/>
              <w:bottom w:val="single" w:sz="7" w:space="0" w:color="000000"/>
              <w:right w:val="single" w:sz="8" w:space="0" w:color="FFFFC7"/>
            </w:tcBorders>
            <w:shd w:val="clear" w:color="auto" w:fill="FFFFC7"/>
          </w:tcPr>
          <w:p/>
        </w:tc>
      </w:tr>
      <w:tr>
        <w:trPr>
          <w:trHeight w:val="370" w:hRule="exact"/>
        </w:trPr>
        <w:tc>
          <w:tcPr>
            <w:tcW w:w="74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8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951" w:type="dxa"/>
            <w:gridSpan w:val="4"/>
            <w:tcBorders>
              <w:top w:val="single" w:sz="7" w:space="0" w:color="000000"/>
              <w:left w:val="single" w:sz="8" w:space="0" w:color="FFFFC7"/>
              <w:bottom w:val="single" w:sz="7" w:space="0" w:color="000000"/>
              <w:right w:val="single" w:sz="8" w:space="0" w:color="FFFFC7"/>
            </w:tcBorders>
            <w:shd w:val="clear" w:color="auto" w:fill="FFFFC7"/>
          </w:tcPr>
          <w:p/>
        </w:tc>
      </w:tr>
      <w:tr>
        <w:trPr>
          <w:trHeight w:val="653" w:hRule="exact"/>
        </w:trPr>
        <w:tc>
          <w:tcPr>
            <w:tcW w:w="74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8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3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951" w:type="dxa"/>
            <w:gridSpan w:val="4"/>
            <w:tcBorders>
              <w:top w:val="single" w:sz="7" w:space="0" w:color="000000"/>
              <w:left w:val="single" w:sz="7" w:space="0" w:color="000000"/>
              <w:bottom w:val="single" w:sz="8" w:space="0" w:color="FFFFC7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29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70" w:hRule="exact"/>
        </w:trPr>
        <w:tc>
          <w:tcPr>
            <w:tcW w:w="74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8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FFFFC7"/>
            </w:tcBorders>
          </w:tcPr>
          <w:p/>
        </w:tc>
        <w:tc>
          <w:tcPr>
            <w:tcW w:w="368" w:type="dxa"/>
            <w:tcBorders>
              <w:top w:val="single" w:sz="7" w:space="0" w:color="000000"/>
              <w:left w:val="single" w:sz="8" w:space="0" w:color="FFFFC7"/>
              <w:bottom w:val="single" w:sz="7" w:space="0" w:color="000000"/>
              <w:right w:val="single" w:sz="7" w:space="0" w:color="000000"/>
            </w:tcBorders>
            <w:shd w:val="clear" w:color="auto" w:fill="FFFFC7"/>
          </w:tcPr>
          <w:p/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FFFFC7"/>
            </w:tcBorders>
            <w:shd w:val="clear" w:color="auto" w:fill="FFFFC7"/>
          </w:tcPr>
          <w:p/>
        </w:tc>
        <w:tc>
          <w:tcPr>
            <w:tcW w:w="3698" w:type="dxa"/>
            <w:tcBorders>
              <w:top w:val="single" w:sz="7" w:space="0" w:color="000000"/>
              <w:left w:val="single" w:sz="8" w:space="0" w:color="FFFFC7"/>
              <w:bottom w:val="single" w:sz="7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70" w:hRule="exact"/>
        </w:trPr>
        <w:tc>
          <w:tcPr>
            <w:tcW w:w="74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8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4951" w:type="dxa"/>
            <w:gridSpan w:val="4"/>
            <w:tcBorders>
              <w:top w:val="single" w:sz="8" w:space="0" w:color="FFFFC7"/>
              <w:left w:val="single" w:sz="8" w:space="0" w:color="FFFFC7"/>
              <w:bottom w:val="single" w:sz="7" w:space="0" w:color="000000"/>
              <w:right w:val="single" w:sz="8" w:space="0" w:color="FFFFC7"/>
            </w:tcBorders>
            <w:shd w:val="clear" w:color="auto" w:fill="FFFFC7"/>
          </w:tcPr>
          <w:p/>
        </w:tc>
      </w:tr>
      <w:tr>
        <w:trPr>
          <w:trHeight w:val="374" w:hRule="exact"/>
        </w:trPr>
        <w:tc>
          <w:tcPr>
            <w:tcW w:w="74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8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3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4951" w:type="dxa"/>
            <w:gridSpan w:val="4"/>
            <w:tcBorders>
              <w:top w:val="single" w:sz="7" w:space="0" w:color="000000"/>
              <w:left w:val="single" w:sz="8" w:space="0" w:color="FFFFC7"/>
              <w:bottom w:val="single" w:sz="7" w:space="0" w:color="000000"/>
              <w:right w:val="single" w:sz="8" w:space="0" w:color="FFFFC7"/>
            </w:tcBorders>
            <w:shd w:val="clear" w:color="auto" w:fill="FFFFC7"/>
          </w:tcPr>
          <w:p/>
        </w:tc>
      </w:tr>
      <w:tr>
        <w:trPr>
          <w:trHeight w:val="370" w:hRule="exact"/>
        </w:trPr>
        <w:tc>
          <w:tcPr>
            <w:tcW w:w="74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8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3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951" w:type="dxa"/>
            <w:gridSpan w:val="4"/>
            <w:tcBorders>
              <w:top w:val="single" w:sz="7" w:space="0" w:color="000000"/>
              <w:left w:val="single" w:sz="8" w:space="0" w:color="FFFFC7"/>
              <w:bottom w:val="single" w:sz="7" w:space="0" w:color="000000"/>
              <w:right w:val="single" w:sz="8" w:space="0" w:color="FFFFC7"/>
            </w:tcBorders>
            <w:shd w:val="clear" w:color="auto" w:fill="FFFFC7"/>
          </w:tcPr>
          <w:p/>
        </w:tc>
      </w:tr>
      <w:tr>
        <w:trPr>
          <w:trHeight w:val="367" w:hRule="exact"/>
        </w:trPr>
        <w:tc>
          <w:tcPr>
            <w:tcW w:w="74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8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995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8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4951" w:type="dxa"/>
            <w:gridSpan w:val="4"/>
            <w:tcBorders>
              <w:top w:val="single" w:sz="7" w:space="0" w:color="000000"/>
              <w:left w:val="single" w:sz="8" w:space="0" w:color="FFFFC7"/>
              <w:bottom w:val="single" w:sz="5" w:space="0" w:color="000000"/>
              <w:right w:val="single" w:sz="8" w:space="0" w:color="FFFFC7"/>
            </w:tcBorders>
            <w:shd w:val="clear" w:color="auto" w:fill="FFFFC7"/>
          </w:tcPr>
          <w:p/>
        </w:tc>
      </w:tr>
    </w:tbl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2857" w:right="2962"/>
      </w:pPr>
      <w:r>
        <w:pict>
          <v:group style="position:absolute;margin-left:300.91pt;margin-top:-127.437pt;width:37.78pt;height:20.26pt;mso-position-horizontal-relative:page;mso-position-vertical-relative:paragraph;z-index:-5762" coordorigin="6018,-2549" coordsize="756,405">
            <v:shape style="position:absolute;left:6374;top:-2526;width:19;height:360" coordorigin="6374,-2526" coordsize="19,360" path="m6374,-2166l6394,-2166,6394,-2526,6374,-2526,6374,-2166xe" filled="t" fillcolor="#FFFFC7" stroked="f">
              <v:path arrowok="t"/>
              <v:fill/>
            </v:shape>
            <v:shape style="position:absolute;left:6038;top:-2526;width:19;height:360" coordorigin="6038,-2526" coordsize="19,360" path="m6038,-2166l6058,-2166,6058,-2526,6038,-2526,6038,-2166xe" filled="t" fillcolor="#FFFFC7" stroked="f">
              <v:path arrowok="t"/>
              <v:fill/>
            </v:shape>
            <v:shape style="position:absolute;left:6058;top:-2526;width:317;height:360" coordorigin="6058,-2526" coordsize="317,360" path="m6058,-2166l6374,-2166,6374,-2526,6058,-2526,6058,-2166xe" filled="t" fillcolor="#FFFFC7" stroked="f">
              <v:path arrowok="t"/>
              <v:fill/>
            </v:shape>
            <v:shape style="position:absolute;left:6408;top:-2526;width:19;height:360" coordorigin="6408,-2526" coordsize="19,360" path="m6408,-2166l6427,-2166,6427,-2526,6408,-2526,6408,-2166xe" filled="t" fillcolor="#FFFFC7" stroked="f">
              <v:path arrowok="t"/>
              <v:fill/>
            </v:shape>
            <v:shape style="position:absolute;left:6744;top:-2526;width:19;height:360" coordorigin="6744,-2526" coordsize="19,360" path="m6744,-2166l6763,-2166,6763,-2526,6744,-2526,6744,-2166xe" filled="t" fillcolor="#FFFFC7" stroked="f">
              <v:path arrowok="t"/>
              <v:fill/>
            </v:shape>
            <v:shape style="position:absolute;left:6427;top:-2526;width:317;height:360" coordorigin="6427,-2526" coordsize="317,360" path="m6427,-2166l6744,-2166,6744,-2526,6427,-2526,6427,-2166xe" filled="t" fillcolor="#FFFFC7" stroked="f">
              <v:path arrowok="t"/>
              <v:fill/>
            </v:shape>
            <v:shape style="position:absolute;left:6034;top:-2533;width:355;height:0" coordorigin="6034,-2533" coordsize="355,0" path="m6034,-2533l6389,-2533e" filled="f" stroked="t" strokeweight="0.82pt" strokecolor="#000000">
              <v:path arrowok="t"/>
            </v:shape>
            <v:shape style="position:absolute;left:6403;top:-2533;width:355;height:0" coordorigin="6403,-2533" coordsize="355,0" path="m6403,-2533l6758,-2533e" filled="f" stroked="t" strokeweight="0.82pt" strokecolor="#000000">
              <v:path arrowok="t"/>
            </v:shape>
            <v:shape style="position:absolute;left:6026;top:-2541;width:0;height:389" coordorigin="6026,-2541" coordsize="0,389" path="m6026,-2541l6026,-2152e" filled="f" stroked="t" strokeweight="0.82pt" strokecolor="#000000">
              <v:path arrowok="t"/>
            </v:shape>
            <v:shape style="position:absolute;left:6396;top:-2541;width:0;height:389" coordorigin="6396,-2541" coordsize="0,389" path="m6396,-2541l6396,-2152e" filled="f" stroked="t" strokeweight="0.82pt" strokecolor="#000000">
              <v:path arrowok="t"/>
            </v:shape>
            <v:shape style="position:absolute;left:6766;top:-2541;width:0;height:389" coordorigin="6766,-2541" coordsize="0,389" path="m6766,-2541l6766,-2152e" filled="f" stroked="t" strokeweight="0.82pt" strokecolor="#000000">
              <v:path arrowok="t"/>
            </v:shape>
            <v:shape style="position:absolute;left:6034;top:-2159;width:355;height:0" coordorigin="6034,-2159" coordsize="355,0" path="m6034,-2159l6389,-2159e" filled="f" stroked="t" strokeweight="0.82pt" strokecolor="#000000">
              <v:path arrowok="t"/>
            </v:shape>
            <v:shape style="position:absolute;left:6403;top:-2159;width:355;height:0" coordorigin="6403,-2159" coordsize="355,0" path="m6403,-2159l6758,-2159e" filled="f" stroked="t" strokeweight="0.82pt" strokecolor="#000000">
              <v:path arrowok="t"/>
            </v:shape>
            <w10:wrap type="none"/>
          </v:group>
        </w:pict>
      </w:r>
      <w:r>
        <w:pict>
          <v:group style="position:absolute;margin-left:333.55pt;margin-top:99.1231pt;width:34.9pt;height:20.02pt;mso-position-horizontal-relative:page;mso-position-vertical-relative:paragraph;z-index:-5761" coordorigin="6671,1982" coordsize="698,400">
            <v:shape style="position:absolute;left:6965;top:2005;width:43;height:355" coordorigin="6965,2005" coordsize="43,355" path="m6965,2360l7008,2360,7008,2005,6965,2005,6965,2360xe" filled="t" fillcolor="#FFFFC7" stroked="f">
              <v:path arrowok="t"/>
              <v:fill/>
            </v:shape>
            <v:shape style="position:absolute;left:6691;top:2005;width:43;height:355" coordorigin="6691,2005" coordsize="43,355" path="m6691,2360l6734,2360,6734,2005,6691,2005,6691,2360xe" filled="t" fillcolor="#FFFFC7" stroked="f">
              <v:path arrowok="t"/>
              <v:fill/>
            </v:shape>
            <v:shape style="position:absolute;left:6734;top:2005;width:230;height:355" coordorigin="6734,2005" coordsize="230,355" path="m6734,2360l6965,2360,6965,2005,6734,2005,6734,2360xe" filled="t" fillcolor="#FFFFC7" stroked="f">
              <v:path arrowok="t"/>
              <v:fill/>
            </v:shape>
            <v:shape style="position:absolute;left:7022;top:2005;width:48;height:355" coordorigin="7022,2005" coordsize="48,355" path="m7022,2360l7070,2360,7070,2005,7022,2005,7022,2360xe" filled="t" fillcolor="#FFFFC7" stroked="f">
              <v:path arrowok="t"/>
              <v:fill/>
            </v:shape>
            <v:shape style="position:absolute;left:7310;top:2005;width:43;height:355" coordorigin="7310,2005" coordsize="43,355" path="m7310,2360l7354,2360,7354,2005,7310,2005,7310,2360xe" filled="t" fillcolor="#FFFFC7" stroked="f">
              <v:path arrowok="t"/>
              <v:fill/>
            </v:shape>
            <v:shape style="position:absolute;left:7070;top:2005;width:240;height:355" coordorigin="7070,2005" coordsize="240,355" path="m7070,2360l7310,2360,7310,2005,7070,2005,7070,2360xe" filled="t" fillcolor="#FFFFC7" stroked="f">
              <v:path arrowok="t"/>
              <v:fill/>
            </v:shape>
            <v:shape style="position:absolute;left:6686;top:1998;width:322;height:0" coordorigin="6686,1998" coordsize="322,0" path="m6686,1998l7008,1998e" filled="f" stroked="t" strokeweight="0.82pt" strokecolor="#000000">
              <v:path arrowok="t"/>
            </v:shape>
            <v:shape style="position:absolute;left:7022;top:1998;width:331;height:0" coordorigin="7022,1998" coordsize="331,0" path="m7022,1998l7354,1998e" filled="f" stroked="t" strokeweight="0.82pt" strokecolor="#000000">
              <v:path arrowok="t"/>
            </v:shape>
            <v:shape style="position:absolute;left:6679;top:1991;width:0;height:384" coordorigin="6679,1991" coordsize="0,384" path="m6679,1991l6679,2375e" filled="f" stroked="t" strokeweight="0.82pt" strokecolor="#000000">
              <v:path arrowok="t"/>
            </v:shape>
            <v:shape style="position:absolute;left:7015;top:1991;width:0;height:384" coordorigin="7015,1991" coordsize="0,384" path="m7015,1991l7015,2375e" filled="f" stroked="t" strokeweight="0.82pt" strokecolor="#000000">
              <v:path arrowok="t"/>
            </v:shape>
            <v:shape style="position:absolute;left:7361;top:1991;width:0;height:384" coordorigin="7361,1991" coordsize="0,384" path="m7361,1991l7361,2375e" filled="f" stroked="t" strokeweight="0.82pt" strokecolor="#000000">
              <v:path arrowok="t"/>
            </v:shape>
            <v:shape style="position:absolute;left:6686;top:2367;width:322;height:0" coordorigin="6686,2367" coordsize="322,0" path="m6686,2367l7008,2367e" filled="f" stroked="t" strokeweight="0.82pt" strokecolor="#000000">
              <v:path arrowok="t"/>
            </v:shape>
            <v:shape style="position:absolute;left:7022;top:2367;width:331;height:0" coordorigin="7022,2367" coordsize="331,0" path="m7022,2367l7354,2367e" filled="f" stroked="t" strokeweight="0.82pt" strokecolor="#000000">
              <v:path arrowok="t"/>
            </v:shape>
            <w10:wrap type="none"/>
          </v:group>
        </w:pict>
      </w:r>
      <w:r>
        <w:pict>
          <v:group style="position:absolute;margin-left:341.95pt;margin-top:150.243pt;width:26.5pt;height:20.02pt;mso-position-horizontal-relative:page;mso-position-vertical-relative:paragraph;z-index:-5760" coordorigin="6839,3005" coordsize="530,400">
            <v:shape style="position:absolute;left:7310;top:3027;width:43;height:355" coordorigin="7310,3027" coordsize="43,355" path="m7310,3383l7354,3383,7354,3027,7310,3027,7310,3383xe" filled="t" fillcolor="#FFFFC7" stroked="f">
              <v:path arrowok="t"/>
              <v:fill/>
            </v:shape>
            <v:shape style="position:absolute;left:6854;top:3027;width:48;height:355" coordorigin="6854,3027" coordsize="48,355" path="m6854,3383l6902,3383,6902,3027,6854,3027,6854,3383xe" filled="t" fillcolor="#FFFFC7" stroked="f">
              <v:path arrowok="t"/>
              <v:fill/>
            </v:shape>
            <v:shape style="position:absolute;left:6902;top:3027;width:408;height:355" coordorigin="6902,3027" coordsize="408,355" path="m6902,3383l7310,3383,7310,3027,6902,3027,6902,3383xe" filled="t" fillcolor="#FFFFC7" stroked="f">
              <v:path arrowok="t"/>
              <v:fill/>
            </v:shape>
            <v:shape style="position:absolute;left:6854;top:3020;width:499;height:0" coordorigin="6854,3020" coordsize="499,0" path="m6854,3020l7354,3020e" filled="f" stroked="t" strokeweight="0.82pt" strokecolor="#000000">
              <v:path arrowok="t"/>
            </v:shape>
            <v:shape style="position:absolute;left:6847;top:3013;width:0;height:384" coordorigin="6847,3013" coordsize="0,384" path="m6847,3013l6847,3397e" filled="f" stroked="t" strokeweight="0.82pt" strokecolor="#000000">
              <v:path arrowok="t"/>
            </v:shape>
            <v:shape style="position:absolute;left:7361;top:3013;width:0;height:384" coordorigin="7361,3013" coordsize="0,384" path="m7361,3013l7361,3397e" filled="f" stroked="t" strokeweight="0.82pt" strokecolor="#000000">
              <v:path arrowok="t"/>
            </v:shape>
            <v:shape style="position:absolute;left:6854;top:3390;width:499;height:0" coordorigin="6854,3390" coordsize="499,0" path="m6854,3390l7354,3390e" filled="f" stroked="t" strokeweight="0.82pt" strokecolor="#000000">
              <v:path arrowok="t"/>
            </v:shape>
            <w10:wrap type="none"/>
          </v:group>
        </w:pict>
      </w:r>
      <w:r>
        <w:pict>
          <v:group style="position:absolute;margin-left:341.95pt;margin-top:201.363pt;width:26.5pt;height:20.02pt;mso-position-horizontal-relative:page;mso-position-vertical-relative:paragraph;z-index:-5759" coordorigin="6839,4027" coordsize="530,400">
            <v:shape style="position:absolute;left:7310;top:4050;width:43;height:355" coordorigin="7310,4050" coordsize="43,355" path="m7310,4405l7354,4405,7354,4050,7310,4050,7310,4405xe" filled="t" fillcolor="#FFFFC7" stroked="f">
              <v:path arrowok="t"/>
              <v:fill/>
            </v:shape>
            <v:shape style="position:absolute;left:6854;top:4050;width:48;height:355" coordorigin="6854,4050" coordsize="48,355" path="m6854,4405l6902,4405,6902,4050,6854,4050,6854,4405xe" filled="t" fillcolor="#FFFFC7" stroked="f">
              <v:path arrowok="t"/>
              <v:fill/>
            </v:shape>
            <v:shape style="position:absolute;left:6902;top:4050;width:408;height:355" coordorigin="6902,4050" coordsize="408,355" path="m6902,4405l7310,4405,7310,4050,6902,4050,6902,4405xe" filled="t" fillcolor="#FFFFC7" stroked="f">
              <v:path arrowok="t"/>
              <v:fill/>
            </v:shape>
            <v:shape style="position:absolute;left:6854;top:4043;width:499;height:0" coordorigin="6854,4043" coordsize="499,0" path="m6854,4043l7354,4043e" filled="f" stroked="t" strokeweight="0.82pt" strokecolor="#000000">
              <v:path arrowok="t"/>
            </v:shape>
            <v:shape style="position:absolute;left:6847;top:4035;width:0;height:384" coordorigin="6847,4035" coordsize="0,384" path="m6847,4035l6847,4419e" filled="f" stroked="t" strokeweight="0.82pt" strokecolor="#000000">
              <v:path arrowok="t"/>
            </v:shape>
            <v:shape style="position:absolute;left:7361;top:4035;width:0;height:384" coordorigin="7361,4035" coordsize="0,384" path="m7361,4035l7361,4419e" filled="f" stroked="t" strokeweight="0.82pt" strokecolor="#000000">
              <v:path arrowok="t"/>
            </v:shape>
            <v:shape style="position:absolute;left:6854;top:4412;width:499;height:0" coordorigin="6854,4412" coordsize="499,0" path="m6854,4412l7354,4412e" filled="f" stroked="t" strokeweight="0.82pt" strokecolor="#000000">
              <v:path arrowok="t"/>
            </v:shape>
            <w10:wrap type="none"/>
          </v:group>
        </w:pict>
      </w:r>
      <w:r>
        <w:pict>
          <v:group style="position:absolute;margin-left:341.95pt;margin-top:234.003pt;width:26.5pt;height:20.02pt;mso-position-horizontal-relative:page;mso-position-vertical-relative:paragraph;z-index:-5758" coordorigin="6839,4680" coordsize="530,400">
            <v:shape style="position:absolute;left:7310;top:4703;width:43;height:355" coordorigin="7310,4703" coordsize="43,355" path="m7310,5058l7354,5058,7354,4703,7310,4703,7310,5058xe" filled="t" fillcolor="#FFFFC7" stroked="f">
              <v:path arrowok="t"/>
              <v:fill/>
            </v:shape>
            <v:shape style="position:absolute;left:6854;top:4703;width:48;height:355" coordorigin="6854,4703" coordsize="48,355" path="m6854,5058l6902,5058,6902,4703,6854,4703,6854,5058xe" filled="t" fillcolor="#FFFFC7" stroked="f">
              <v:path arrowok="t"/>
              <v:fill/>
            </v:shape>
            <v:shape style="position:absolute;left:6902;top:4703;width:408;height:355" coordorigin="6902,4703" coordsize="408,355" path="m6902,5058l7310,5058,7310,4703,6902,4703,6902,5058xe" filled="t" fillcolor="#FFFFC7" stroked="f">
              <v:path arrowok="t"/>
              <v:fill/>
            </v:shape>
            <v:shape style="position:absolute;left:6854;top:4695;width:499;height:0" coordorigin="6854,4695" coordsize="499,0" path="m6854,4695l7354,4695e" filled="f" stroked="t" strokeweight="0.82pt" strokecolor="#000000">
              <v:path arrowok="t"/>
            </v:shape>
            <v:shape style="position:absolute;left:6847;top:4688;width:0;height:384" coordorigin="6847,4688" coordsize="0,384" path="m6847,4688l6847,5072e" filled="f" stroked="t" strokeweight="0.82pt" strokecolor="#000000">
              <v:path arrowok="t"/>
            </v:shape>
            <v:shape style="position:absolute;left:7361;top:4688;width:0;height:384" coordorigin="7361,4688" coordsize="0,384" path="m7361,4688l7361,5072e" filled="f" stroked="t" strokeweight="0.82pt" strokecolor="#000000">
              <v:path arrowok="t"/>
            </v:shape>
            <v:shape style="position:absolute;left:6854;top:5065;width:499;height:0" coordorigin="6854,5065" coordsize="499,0" path="m6854,5065l7354,5065e" filled="f" stroked="t" strokeweight="0.82pt" strokecolor="#000000">
              <v:path arrowok="t"/>
            </v:shape>
            <w10:wrap type="none"/>
          </v:group>
        </w:pict>
      </w:r>
      <w:r>
        <w:pict>
          <v:group style="position:absolute;margin-left:341.95pt;margin-top:266.643pt;width:26.5pt;height:20.26pt;mso-position-horizontal-relative:page;mso-position-vertical-relative:paragraph;z-index:-5757" coordorigin="6839,5333" coordsize="530,405">
            <v:shape style="position:absolute;left:7310;top:5355;width:43;height:360" coordorigin="7310,5355" coordsize="43,360" path="m7310,5715l7354,5715,7354,5355,7310,5355,7310,5715xe" filled="t" fillcolor="#FFFFC7" stroked="f">
              <v:path arrowok="t"/>
              <v:fill/>
            </v:shape>
            <v:shape style="position:absolute;left:6854;top:5355;width:48;height:360" coordorigin="6854,5355" coordsize="48,360" path="m6854,5715l6902,5715,6902,5355,6854,5355,6854,5715xe" filled="t" fillcolor="#FFFFC7" stroked="f">
              <v:path arrowok="t"/>
              <v:fill/>
            </v:shape>
            <v:shape style="position:absolute;left:6902;top:5355;width:408;height:360" coordorigin="6902,5355" coordsize="408,360" path="m6902,5715l7310,5715,7310,5355,6902,5355,6902,5715xe" filled="t" fillcolor="#FFFFC7" stroked="f">
              <v:path arrowok="t"/>
              <v:fill/>
            </v:shape>
            <v:shape style="position:absolute;left:6854;top:5348;width:499;height:0" coordorigin="6854,5348" coordsize="499,0" path="m6854,5348l7354,5348e" filled="f" stroked="t" strokeweight="0.82pt" strokecolor="#000000">
              <v:path arrowok="t"/>
            </v:shape>
            <v:shape style="position:absolute;left:6847;top:5341;width:0;height:389" coordorigin="6847,5341" coordsize="0,389" path="m6847,5341l6847,5730e" filled="f" stroked="t" strokeweight="0.82pt" strokecolor="#000000">
              <v:path arrowok="t"/>
            </v:shape>
            <v:shape style="position:absolute;left:7361;top:5341;width:0;height:389" coordorigin="7361,5341" coordsize="0,389" path="m7361,5341l7361,5730e" filled="f" stroked="t" strokeweight="0.82pt" strokecolor="#000000">
              <v:path arrowok="t"/>
            </v:shape>
            <v:shape style="position:absolute;left:6854;top:5723;width:499;height:0" coordorigin="6854,5723" coordsize="499,0" path="m6854,5723l7354,5723e" filled="f" stroked="t" strokeweight="0.82pt" strokecolor="#000000">
              <v:path arrowok="t"/>
            </v:shape>
            <w10:wrap type="none"/>
          </v:group>
        </w:pict>
      </w:r>
      <w:r>
        <w:pict>
          <v:group style="position:absolute;margin-left:341.95pt;margin-top:566.95pt;width:26.5pt;height:20.26pt;mso-position-horizontal-relative:page;mso-position-vertical-relative:page;z-index:-5756" coordorigin="6839,11339" coordsize="530,405">
            <v:shape style="position:absolute;left:7310;top:11362;width:43;height:360" coordorigin="7310,11362" coordsize="43,360" path="m7310,11722l7354,11722,7354,11362,7310,11362,7310,11722xe" filled="t" fillcolor="#FFFFC7" stroked="f">
              <v:path arrowok="t"/>
              <v:fill/>
            </v:shape>
            <v:shape style="position:absolute;left:6854;top:11362;width:48;height:360" coordorigin="6854,11362" coordsize="48,360" path="m6854,11722l6902,11722,6902,11362,6854,11362,6854,11722xe" filled="t" fillcolor="#FFFFC7" stroked="f">
              <v:path arrowok="t"/>
              <v:fill/>
            </v:shape>
            <v:shape style="position:absolute;left:6902;top:11362;width:408;height:360" coordorigin="6902,11362" coordsize="408,360" path="m6902,11722l7310,11722,7310,11362,6902,11362,6902,11722xe" filled="t" fillcolor="#FFFFC7" stroked="f">
              <v:path arrowok="t"/>
              <v:fill/>
            </v:shape>
            <v:shape style="position:absolute;left:6854;top:11354;width:499;height:0" coordorigin="6854,11354" coordsize="499,0" path="m6854,11354l7354,11354e" filled="f" stroked="t" strokeweight="0.82pt" strokecolor="#000000">
              <v:path arrowok="t"/>
            </v:shape>
            <v:shape style="position:absolute;left:6847;top:11347;width:0;height:389" coordorigin="6847,11347" coordsize="0,389" path="m6847,11347l6847,11736e" filled="f" stroked="t" strokeweight="0.82pt" strokecolor="#000000">
              <v:path arrowok="t"/>
            </v:shape>
            <v:shape style="position:absolute;left:7361;top:11347;width:0;height:389" coordorigin="7361,11347" coordsize="0,389" path="m7361,11347l7361,11736e" filled="f" stroked="t" strokeweight="0.82pt" strokecolor="#000000">
              <v:path arrowok="t"/>
            </v:shape>
            <v:shape style="position:absolute;left:6854;top:11729;width:499;height:0" coordorigin="6854,11729" coordsize="499,0" path="m6854,11729l7354,11729e" filled="f" stroked="t" strokeweight="0.8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ART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9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9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9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99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4"/>
        <w:ind w:left="1000" w:right="1103"/>
      </w:pPr>
      <w:r>
        <w:pict>
          <v:group style="position:absolute;margin-left:341.95pt;margin-top:650.23pt;width:26.5pt;height:20.26pt;mso-position-horizontal-relative:page;mso-position-vertical-relative:page;z-index:-5755" coordorigin="6839,13005" coordsize="530,405">
            <v:shape style="position:absolute;left:7310;top:13027;width:43;height:360" coordorigin="7310,13027" coordsize="43,360" path="m7310,13387l7354,13387,7354,13027,7310,13027,7310,13387xe" filled="t" fillcolor="#FFFFC7" stroked="f">
              <v:path arrowok="t"/>
              <v:fill/>
            </v:shape>
            <v:shape style="position:absolute;left:6854;top:13027;width:48;height:360" coordorigin="6854,13027" coordsize="48,360" path="m6854,13387l6902,13387,6902,13027,6854,13027,6854,13387xe" filled="t" fillcolor="#FFFFC7" stroked="f">
              <v:path arrowok="t"/>
              <v:fill/>
            </v:shape>
            <v:shape style="position:absolute;left:6902;top:13027;width:408;height:360" coordorigin="6902,13027" coordsize="408,360" path="m6902,13387l7310,13387,7310,13027,6902,13027,6902,13387xe" filled="t" fillcolor="#FFFFC7" stroked="f">
              <v:path arrowok="t"/>
              <v:fill/>
            </v:shape>
            <v:shape style="position:absolute;left:6854;top:13020;width:499;height:0" coordorigin="6854,13020" coordsize="499,0" path="m6854,13020l7354,13020e" filled="f" stroked="t" strokeweight="0.82pt" strokecolor="#000000">
              <v:path arrowok="t"/>
            </v:shape>
            <v:shape style="position:absolute;left:6847;top:13013;width:0;height:389" coordorigin="6847,13013" coordsize="0,389" path="m6847,13013l6847,13402e" filled="f" stroked="t" strokeweight="0.82pt" strokecolor="#000000">
              <v:path arrowok="t"/>
            </v:shape>
            <v:shape style="position:absolute;left:7361;top:13013;width:0;height:389" coordorigin="7361,13013" coordsize="0,389" path="m7361,13013l7361,13402e" filled="f" stroked="t" strokeweight="0.82pt" strokecolor="#000000">
              <v:path arrowok="t"/>
            </v:shape>
            <v:shape style="position:absolute;left:6854;top:13394;width:499;height:0" coordorigin="6854,13394" coordsize="499,0" path="m6854,13394l7354,13394e" filled="f" stroked="t" strokeweight="0.8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9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9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9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d)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8"/>
          <w:szCs w:val="8"/>
        </w:rPr>
        <w:jc w:val="left"/>
        <w:spacing w:before="1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2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70" w:hRule="exact"/>
        </w:trPr>
        <w:tc>
          <w:tcPr>
            <w:tcW w:w="8768" w:type="dxa"/>
            <w:gridSpan w:val="3"/>
            <w:tcBorders>
              <w:top w:val="single" w:sz="5" w:space="0" w:color="000000"/>
              <w:left w:val="single" w:sz="5" w:space="0" w:color="000000"/>
              <w:bottom w:val="single" w:sz="19" w:space="0" w:color="FFFFC7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cs="Times New Roman" w:hAnsi="Times New Roman" w:eastAsia="Times New Roman" w:ascii="Times New Roman"/>
                <w:b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ACC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UNT</w:t>
            </w:r>
            <w:r>
              <w:rPr>
                <w:rFonts w:cs="Times New Roman" w:hAnsi="Times New Roman" w:eastAsia="Times New Roman" w:ascii="Times New Roman"/>
                <w:b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ovi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67" w:hRule="exact"/>
        </w:trPr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29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9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1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tcBorders>
              <w:top w:val="single" w:sz="5" w:space="0" w:color="000000"/>
              <w:left w:val="single" w:sz="19" w:space="0" w:color="FFFFC7"/>
              <w:bottom w:val="single" w:sz="7" w:space="0" w:color="000000"/>
              <w:right w:val="single" w:sz="19" w:space="0" w:color="FFFFC7"/>
            </w:tcBorders>
            <w:shd w:val="clear" w:color="auto" w:fill="FFFFC7"/>
          </w:tcPr>
          <w:p/>
        </w:tc>
      </w:tr>
      <w:tr>
        <w:trPr>
          <w:trHeight w:val="370" w:hRule="exact"/>
        </w:trPr>
        <w:tc>
          <w:tcPr>
            <w:tcW w:w="87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tcBorders>
              <w:top w:val="single" w:sz="7" w:space="0" w:color="000000"/>
              <w:left w:val="single" w:sz="19" w:space="0" w:color="FFFFC7"/>
              <w:bottom w:val="single" w:sz="7" w:space="0" w:color="000000"/>
              <w:right w:val="single" w:sz="19" w:space="0" w:color="FFFFC7"/>
            </w:tcBorders>
            <w:shd w:val="clear" w:color="auto" w:fill="FFFFC7"/>
          </w:tcPr>
          <w:p/>
        </w:tc>
      </w:tr>
      <w:tr>
        <w:trPr>
          <w:trHeight w:val="653" w:hRule="exact"/>
        </w:trPr>
        <w:tc>
          <w:tcPr>
            <w:tcW w:w="87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1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4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309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70" w:hRule="exact"/>
        </w:trPr>
        <w:tc>
          <w:tcPr>
            <w:tcW w:w="87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1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tcBorders>
              <w:top w:val="single" w:sz="7" w:space="0" w:color="000000"/>
              <w:left w:val="single" w:sz="19" w:space="0" w:color="FFFFC7"/>
              <w:bottom w:val="single" w:sz="7" w:space="0" w:color="000000"/>
              <w:right w:val="single" w:sz="19" w:space="0" w:color="FFFFC7"/>
            </w:tcBorders>
            <w:shd w:val="clear" w:color="auto" w:fill="FFFFC7"/>
          </w:tcPr>
          <w:p/>
        </w:tc>
      </w:tr>
      <w:tr>
        <w:trPr>
          <w:trHeight w:val="653" w:hRule="exact"/>
        </w:trPr>
        <w:tc>
          <w:tcPr>
            <w:tcW w:w="87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1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309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74" w:hRule="exact"/>
        </w:trPr>
        <w:tc>
          <w:tcPr>
            <w:tcW w:w="87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1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4466" w:type="dxa"/>
            <w:tcBorders>
              <w:top w:val="single" w:sz="7" w:space="0" w:color="000000"/>
              <w:left w:val="single" w:sz="19" w:space="0" w:color="FFFFC7"/>
              <w:bottom w:val="single" w:sz="7" w:space="0" w:color="000000"/>
              <w:right w:val="single" w:sz="19" w:space="0" w:color="FFFFC7"/>
            </w:tcBorders>
            <w:shd w:val="clear" w:color="auto" w:fill="FFFFC7"/>
          </w:tcPr>
          <w:p/>
        </w:tc>
      </w:tr>
      <w:tr>
        <w:trPr>
          <w:trHeight w:val="653" w:hRule="exact"/>
        </w:trPr>
        <w:tc>
          <w:tcPr>
            <w:tcW w:w="87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1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309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53" w:hRule="exact"/>
        </w:trPr>
        <w:tc>
          <w:tcPr>
            <w:tcW w:w="87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1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w="4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309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53" w:hRule="exact"/>
        </w:trPr>
        <w:tc>
          <w:tcPr>
            <w:tcW w:w="87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309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53" w:hRule="exact"/>
        </w:trPr>
        <w:tc>
          <w:tcPr>
            <w:tcW w:w="87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309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46" w:hRule="exact"/>
        </w:trPr>
        <w:tc>
          <w:tcPr>
            <w:tcW w:w="87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29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"/>
              <w:ind w:left="41"/>
            </w:pP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FFFFC7"/>
          </w:tcPr>
          <w:p/>
        </w:tc>
      </w:tr>
      <w:tr>
        <w:trPr>
          <w:trHeight w:val="365" w:hRule="exact"/>
        </w:trPr>
        <w:tc>
          <w:tcPr>
            <w:tcW w:w="43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cs="Times New Roman" w:hAnsi="Times New Roman" w:eastAsia="Times New Roman" w:ascii="Times New Roman"/>
                <w:b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RANCH</w:t>
            </w:r>
            <w:r>
              <w:rPr>
                <w:rFonts w:cs="Times New Roman" w:hAnsi="Times New Roman" w:eastAsia="Times New Roman" w:ascii="Times New Roman"/>
                <w:b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tcBorders>
              <w:top w:val="single" w:sz="5" w:space="0" w:color="000000"/>
              <w:left w:val="single" w:sz="19" w:space="0" w:color="FFFFC7"/>
              <w:bottom w:val="single" w:sz="7" w:space="0" w:color="000000"/>
              <w:right w:val="single" w:sz="19" w:space="0" w:color="FFFFC7"/>
            </w:tcBorders>
            <w:shd w:val="clear" w:color="auto" w:fill="FFFFC7"/>
          </w:tcPr>
          <w:p/>
        </w:tc>
      </w:tr>
      <w:tr>
        <w:trPr>
          <w:trHeight w:val="655" w:hRule="exact"/>
        </w:trPr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29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309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ectPr>
          <w:pgSz w:w="12240" w:h="15840"/>
          <w:pgMar w:top="1480" w:bottom="280" w:left="1660" w:right="1560"/>
        </w:sectPr>
      </w:pPr>
    </w:p>
    <w:p>
      <w:pPr>
        <w:rPr>
          <w:sz w:val="17"/>
          <w:szCs w:val="17"/>
        </w:rPr>
        <w:jc w:val="left"/>
        <w:spacing w:before="7" w:lineRule="exact" w:line="160"/>
      </w:pPr>
      <w:r>
        <w:pict>
          <v:group style="position:absolute;margin-left:328.27pt;margin-top:215.35pt;width:34.66pt;height:20.02pt;mso-position-horizontal-relative:page;mso-position-vertical-relative:page;z-index:-5753" coordorigin="6565,4307" coordsize="693,400">
            <v:shape style="position:absolute;left:6835;top:4330;width:43;height:355" coordorigin="6835,4330" coordsize="43,355" path="m6835,4685l6878,4685,6878,4330,6835,4330,6835,4685xe" filled="t" fillcolor="#FFFFC7" stroked="f">
              <v:path arrowok="t"/>
              <v:fill/>
            </v:shape>
            <v:shape style="position:absolute;left:6581;top:4330;width:48;height:355" coordorigin="6581,4330" coordsize="48,355" path="m6581,4685l6629,4685,6629,4330,6581,4330,6581,4685xe" filled="t" fillcolor="#FFFFC7" stroked="f">
              <v:path arrowok="t"/>
              <v:fill/>
            </v:shape>
            <v:shape style="position:absolute;left:6629;top:4330;width:206;height:355" coordorigin="6629,4330" coordsize="206,355" path="m6629,4685l6835,4685,6835,4330,6629,4330,6629,4685xe" filled="t" fillcolor="#FFFFC7" stroked="f">
              <v:path arrowok="t"/>
              <v:fill/>
            </v:shape>
            <v:shape style="position:absolute;left:6893;top:4330;width:48;height:355" coordorigin="6893,4330" coordsize="48,355" path="m6893,4685l6941,4685,6941,4330,6893,4330,6893,4685xe" filled="t" fillcolor="#FFFFC7" stroked="f">
              <v:path arrowok="t"/>
              <v:fill/>
            </v:shape>
            <v:shape style="position:absolute;left:7200;top:4330;width:48;height:355" coordorigin="7200,4330" coordsize="48,355" path="m7200,4685l7248,4685,7248,4330,7200,4330,7200,4685xe" filled="t" fillcolor="#FFFFC7" stroked="f">
              <v:path arrowok="t"/>
              <v:fill/>
            </v:shape>
            <v:shape style="position:absolute;left:6941;top:4330;width:259;height:355" coordorigin="6941,4330" coordsize="259,355" path="m6941,4685l7200,4685,7200,4330,6941,4330,6941,4685xe" filled="t" fillcolor="#FFFFC7" stroked="f">
              <v:path arrowok="t"/>
              <v:fill/>
            </v:shape>
            <v:shape style="position:absolute;left:6581;top:4322;width:298;height:0" coordorigin="6581,4322" coordsize="298,0" path="m6581,4322l6878,4322e" filled="f" stroked="t" strokeweight="0.82pt" strokecolor="#000000">
              <v:path arrowok="t"/>
            </v:shape>
            <v:shape style="position:absolute;left:6893;top:4322;width:350;height:0" coordorigin="6893,4322" coordsize="350,0" path="m6893,4322l7243,4322e" filled="f" stroked="t" strokeweight="0.82pt" strokecolor="#000000">
              <v:path arrowok="t"/>
            </v:shape>
            <v:shape style="position:absolute;left:6574;top:4315;width:0;height:384" coordorigin="6574,4315" coordsize="0,384" path="m6574,4315l6574,4699e" filled="f" stroked="t" strokeweight="0.82pt" strokecolor="#000000">
              <v:path arrowok="t"/>
            </v:shape>
            <v:shape style="position:absolute;left:6886;top:4315;width:0;height:384" coordorigin="6886,4315" coordsize="0,384" path="m6886,4315l6886,4699e" filled="f" stroked="t" strokeweight="0.82pt" strokecolor="#000000">
              <v:path arrowok="t"/>
            </v:shape>
            <v:shape style="position:absolute;left:7250;top:4315;width:0;height:384" coordorigin="7250,4315" coordsize="0,384" path="m7250,4315l7250,4699e" filled="f" stroked="t" strokeweight="0.82pt" strokecolor="#000000">
              <v:path arrowok="t"/>
            </v:shape>
            <v:shape style="position:absolute;left:6581;top:4692;width:298;height:0" coordorigin="6581,4692" coordsize="298,0" path="m6581,4692l6878,4692e" filled="f" stroked="t" strokeweight="0.82pt" strokecolor="#000000">
              <v:path arrowok="t"/>
            </v:shape>
            <v:shape style="position:absolute;left:6893;top:4692;width:350;height:0" coordorigin="6893,4692" coordsize="350,0" path="m6893,4692l7243,4692e" filled="f" stroked="t" strokeweight="0.82pt" strokecolor="#000000">
              <v:path arrowok="t"/>
            </v:shape>
            <w10:wrap type="none"/>
          </v:group>
        </w:pict>
      </w:r>
      <w:r>
        <w:pict>
          <v:group style="position:absolute;margin-left:328.27pt;margin-top:182.71pt;width:34.66pt;height:20.02pt;mso-position-horizontal-relative:page;mso-position-vertical-relative:page;z-index:-5754" coordorigin="6565,3654" coordsize="693,400">
            <v:shape style="position:absolute;left:6854;top:3677;width:48;height:355" coordorigin="6854,3677" coordsize="48,355" path="m6854,4032l6902,4032,6902,3677,6854,3677,6854,4032xe" filled="t" fillcolor="#FFFFC7" stroked="f">
              <v:path arrowok="t"/>
              <v:fill/>
            </v:shape>
            <v:shape style="position:absolute;left:6581;top:3677;width:48;height:355" coordorigin="6581,3677" coordsize="48,355" path="m6581,4032l6629,4032,6629,3677,6581,3677,6581,4032xe" filled="t" fillcolor="#FFFFC7" stroked="f">
              <v:path arrowok="t"/>
              <v:fill/>
            </v:shape>
            <v:shape style="position:absolute;left:6629;top:3677;width:226;height:355" coordorigin="6629,3677" coordsize="226,355" path="m6629,4032l6854,4032,6854,3677,6629,3677,6629,4032xe" filled="t" fillcolor="#FFFFC7" stroked="f">
              <v:path arrowok="t"/>
              <v:fill/>
            </v:shape>
            <v:shape style="position:absolute;left:6917;top:3677;width:43;height:355" coordorigin="6917,3677" coordsize="43,355" path="m6917,4032l6960,4032,6960,3677,6917,3677,6917,4032xe" filled="t" fillcolor="#FFFFC7" stroked="f">
              <v:path arrowok="t"/>
              <v:fill/>
            </v:shape>
            <v:shape style="position:absolute;left:7200;top:3677;width:48;height:355" coordorigin="7200,3677" coordsize="48,355" path="m7200,4032l7248,4032,7248,3677,7200,3677,7200,4032xe" filled="t" fillcolor="#FFFFC7" stroked="f">
              <v:path arrowok="t"/>
              <v:fill/>
            </v:shape>
            <v:shape style="position:absolute;left:6960;top:3677;width:240;height:355" coordorigin="6960,3677" coordsize="240,355" path="m6960,4032l7200,4032,7200,3677,6960,3677,6960,4032xe" filled="t" fillcolor="#FFFFC7" stroked="f">
              <v:path arrowok="t"/>
              <v:fill/>
            </v:shape>
            <v:shape style="position:absolute;left:6581;top:3670;width:317;height:0" coordorigin="6581,3670" coordsize="317,0" path="m6581,3670l6898,3670e" filled="f" stroked="t" strokeweight="0.82pt" strokecolor="#000000">
              <v:path arrowok="t"/>
            </v:shape>
            <v:shape style="position:absolute;left:6912;top:3670;width:331;height:0" coordorigin="6912,3670" coordsize="331,0" path="m6912,3670l7243,3670e" filled="f" stroked="t" strokeweight="0.82pt" strokecolor="#000000">
              <v:path arrowok="t"/>
            </v:shape>
            <v:shape style="position:absolute;left:6574;top:3662;width:0;height:384" coordorigin="6574,3662" coordsize="0,384" path="m6574,3662l6574,4046e" filled="f" stroked="t" strokeweight="0.82pt" strokecolor="#000000">
              <v:path arrowok="t"/>
            </v:shape>
            <v:shape style="position:absolute;left:6905;top:3662;width:0;height:384" coordorigin="6905,3662" coordsize="0,384" path="m6905,3662l6905,4046e" filled="f" stroked="t" strokeweight="0.82pt" strokecolor="#000000">
              <v:path arrowok="t"/>
            </v:shape>
            <v:shape style="position:absolute;left:7250;top:3662;width:0;height:384" coordorigin="7250,3662" coordsize="0,384" path="m7250,3662l7250,4046e" filled="f" stroked="t" strokeweight="0.82pt" strokecolor="#000000">
              <v:path arrowok="t"/>
            </v:shape>
            <v:shape style="position:absolute;left:6581;top:4039;width:317;height:0" coordorigin="6581,4039" coordsize="317,0" path="m6581,4039l6898,4039e" filled="f" stroked="t" strokeweight="0.82pt" strokecolor="#000000">
              <v:path arrowok="t"/>
            </v:shape>
            <v:shape style="position:absolute;left:6912;top:4039;width:331;height:0" coordorigin="6912,4039" coordsize="331,0" path="m6912,4039l7243,4039e" filled="f" stroked="t" strokeweight="0.82pt" strokecolor="#000000">
              <v:path arrowok="t"/>
            </v:shape>
            <w10:wrap type="none"/>
          </v:group>
        </w:pict>
      </w:r>
      <w:r>
        <w:rPr>
          <w:sz w:val="17"/>
          <w:szCs w:val="17"/>
        </w:rPr>
      </w:r>
    </w:p>
    <w:tbl>
      <w:tblPr>
        <w:tblW w:w="0" w:type="auto"/>
        <w:tblLook w:val="01E0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70" w:hRule="exact"/>
        </w:trPr>
        <w:tc>
          <w:tcPr>
            <w:tcW w:w="87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2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18" w:type="dxa"/>
            <w:tcBorders>
              <w:top w:val="single" w:sz="7" w:space="0" w:color="000000"/>
              <w:left w:val="single" w:sz="19" w:space="0" w:color="FFFFC7"/>
              <w:bottom w:val="single" w:sz="7" w:space="0" w:color="000000"/>
              <w:right w:val="single" w:sz="19" w:space="0" w:color="FFFFC7"/>
            </w:tcBorders>
            <w:shd w:val="clear" w:color="auto" w:fill="FFFFC7"/>
          </w:tcPr>
          <w:p/>
        </w:tc>
      </w:tr>
      <w:tr>
        <w:trPr>
          <w:trHeight w:val="374" w:hRule="exact"/>
        </w:trPr>
        <w:tc>
          <w:tcPr>
            <w:tcW w:w="87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2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4418" w:type="dxa"/>
            <w:tcBorders>
              <w:top w:val="single" w:sz="7" w:space="0" w:color="000000"/>
              <w:left w:val="single" w:sz="19" w:space="0" w:color="FFFFC7"/>
              <w:bottom w:val="single" w:sz="7" w:space="0" w:color="000000"/>
              <w:right w:val="single" w:sz="19" w:space="0" w:color="FFFFC7"/>
            </w:tcBorders>
            <w:shd w:val="clear" w:color="auto" w:fill="FFFFC7"/>
          </w:tcPr>
          <w:p/>
        </w:tc>
      </w:tr>
      <w:tr>
        <w:trPr>
          <w:trHeight w:val="370" w:hRule="exact"/>
        </w:trPr>
        <w:tc>
          <w:tcPr>
            <w:tcW w:w="87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2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18" w:type="dxa"/>
            <w:tcBorders>
              <w:top w:val="single" w:sz="7" w:space="0" w:color="000000"/>
              <w:left w:val="single" w:sz="19" w:space="0" w:color="FFFFC7"/>
              <w:bottom w:val="single" w:sz="7" w:space="0" w:color="000000"/>
              <w:right w:val="single" w:sz="19" w:space="0" w:color="FFFFC7"/>
            </w:tcBorders>
            <w:shd w:val="clear" w:color="auto" w:fill="FFFFC7"/>
          </w:tcPr>
          <w:p/>
        </w:tc>
      </w:tr>
      <w:tr>
        <w:trPr>
          <w:trHeight w:val="370" w:hRule="exact"/>
        </w:trPr>
        <w:tc>
          <w:tcPr>
            <w:tcW w:w="87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2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18" w:type="dxa"/>
            <w:tcBorders>
              <w:top w:val="single" w:sz="7" w:space="0" w:color="000000"/>
              <w:left w:val="single" w:sz="19" w:space="0" w:color="FFFFC7"/>
              <w:bottom w:val="single" w:sz="7" w:space="0" w:color="000000"/>
              <w:right w:val="single" w:sz="19" w:space="0" w:color="FFFFC7"/>
            </w:tcBorders>
            <w:shd w:val="clear" w:color="auto" w:fill="FFFFC7"/>
          </w:tcPr>
          <w:p/>
        </w:tc>
      </w:tr>
      <w:tr>
        <w:trPr>
          <w:trHeight w:val="374" w:hRule="exact"/>
        </w:trPr>
        <w:tc>
          <w:tcPr>
            <w:tcW w:w="87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2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18" w:type="dxa"/>
            <w:tcBorders>
              <w:top w:val="single" w:sz="7" w:space="0" w:color="000000"/>
              <w:left w:val="single" w:sz="19" w:space="0" w:color="FFFFC7"/>
              <w:bottom w:val="single" w:sz="7" w:space="0" w:color="000000"/>
              <w:right w:val="single" w:sz="19" w:space="0" w:color="FFFFC7"/>
            </w:tcBorders>
            <w:shd w:val="clear" w:color="auto" w:fill="FFFFC7"/>
          </w:tcPr>
          <w:p/>
        </w:tc>
      </w:tr>
      <w:tr>
        <w:trPr>
          <w:trHeight w:val="653" w:hRule="exact"/>
        </w:trPr>
        <w:tc>
          <w:tcPr>
            <w:tcW w:w="87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2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252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53" w:hRule="exact"/>
        </w:trPr>
        <w:tc>
          <w:tcPr>
            <w:tcW w:w="87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2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252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70" w:hRule="exact"/>
        </w:trPr>
        <w:tc>
          <w:tcPr>
            <w:tcW w:w="87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2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4418" w:type="dxa"/>
            <w:tcBorders>
              <w:top w:val="single" w:sz="7" w:space="0" w:color="000000"/>
              <w:left w:val="single" w:sz="19" w:space="0" w:color="FFFFC7"/>
              <w:bottom w:val="single" w:sz="7" w:space="0" w:color="000000"/>
              <w:right w:val="single" w:sz="19" w:space="0" w:color="FFFFC7"/>
            </w:tcBorders>
            <w:shd w:val="clear" w:color="auto" w:fill="FFFFC7"/>
          </w:tcPr>
          <w:p/>
        </w:tc>
      </w:tr>
      <w:tr>
        <w:trPr>
          <w:trHeight w:val="370" w:hRule="exact"/>
        </w:trPr>
        <w:tc>
          <w:tcPr>
            <w:tcW w:w="87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2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4418" w:type="dxa"/>
            <w:tcBorders>
              <w:top w:val="single" w:sz="7" w:space="0" w:color="000000"/>
              <w:left w:val="single" w:sz="19" w:space="0" w:color="FFFFC7"/>
              <w:bottom w:val="single" w:sz="7" w:space="0" w:color="000000"/>
              <w:right w:val="single" w:sz="19" w:space="0" w:color="FFFFC7"/>
            </w:tcBorders>
            <w:shd w:val="clear" w:color="auto" w:fill="FFFFC7"/>
          </w:tcPr>
          <w:p/>
        </w:tc>
      </w:tr>
      <w:tr>
        <w:trPr>
          <w:trHeight w:val="374" w:hRule="exact"/>
        </w:trPr>
        <w:tc>
          <w:tcPr>
            <w:tcW w:w="87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2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18" w:type="dxa"/>
            <w:tcBorders>
              <w:top w:val="single" w:sz="7" w:space="0" w:color="000000"/>
              <w:left w:val="single" w:sz="19" w:space="0" w:color="FFFFC7"/>
              <w:bottom w:val="single" w:sz="7" w:space="0" w:color="000000"/>
              <w:right w:val="single" w:sz="19" w:space="0" w:color="FFFFC7"/>
            </w:tcBorders>
            <w:shd w:val="clear" w:color="auto" w:fill="FFFFC7"/>
          </w:tcPr>
          <w:p/>
        </w:tc>
      </w:tr>
      <w:tr>
        <w:trPr>
          <w:trHeight w:val="370" w:hRule="exact"/>
        </w:trPr>
        <w:tc>
          <w:tcPr>
            <w:tcW w:w="87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2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4418" w:type="dxa"/>
            <w:tcBorders>
              <w:top w:val="single" w:sz="7" w:space="0" w:color="000000"/>
              <w:left w:val="single" w:sz="19" w:space="0" w:color="FFFFC7"/>
              <w:bottom w:val="single" w:sz="5" w:space="0" w:color="000000"/>
              <w:right w:val="single" w:sz="19" w:space="0" w:color="FFFFC7"/>
            </w:tcBorders>
            <w:shd w:val="clear" w:color="auto" w:fill="FFFFC7"/>
          </w:tcPr>
          <w:p/>
        </w:tc>
      </w:tr>
      <w:tr>
        <w:trPr>
          <w:trHeight w:val="370" w:hRule="exact"/>
        </w:trPr>
        <w:tc>
          <w:tcPr>
            <w:tcW w:w="8720" w:type="dxa"/>
            <w:gridSpan w:val="4"/>
            <w:tcBorders>
              <w:top w:val="single" w:sz="19" w:space="0" w:color="FFFFC7"/>
              <w:left w:val="single" w:sz="5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40"/>
              <w:ind w:left="47"/>
            </w:pP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cs="Times New Roman" w:hAnsi="Times New Roman" w:eastAsia="Times New Roman" w:ascii="Times New Roman"/>
                <w:b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ACC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UNT</w:t>
            </w:r>
            <w:r>
              <w:rPr>
                <w:rFonts w:cs="Times New Roman" w:hAnsi="Times New Roman" w:eastAsia="Times New Roman" w:ascii="Times New Roman"/>
                <w:b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ARY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48" w:hRule="exact"/>
        </w:trPr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2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1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"/>
              <w:ind w:left="41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1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6" w:space="0" w:color="000000"/>
            </w:tcBorders>
            <w:shd w:val="clear" w:color="auto" w:fill="FFFFC7"/>
          </w:tcPr>
          <w:p/>
        </w:tc>
      </w:tr>
      <w:tr>
        <w:trPr>
          <w:trHeight w:val="648" w:hRule="exact"/>
        </w:trPr>
        <w:tc>
          <w:tcPr>
            <w:tcW w:w="87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2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1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"/>
              <w:ind w:left="41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18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shd w:val="clear" w:color="auto" w:fill="FFFFC7"/>
          </w:tcPr>
          <w:p/>
        </w:tc>
      </w:tr>
      <w:tr>
        <w:trPr>
          <w:trHeight w:val="643" w:hRule="exact"/>
        </w:trPr>
        <w:tc>
          <w:tcPr>
            <w:tcW w:w="87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2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1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1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shd w:val="clear" w:color="auto" w:fill="FFFFC7"/>
          </w:tcPr>
          <w:p/>
        </w:tc>
      </w:tr>
      <w:tr>
        <w:trPr>
          <w:trHeight w:val="648" w:hRule="exact"/>
        </w:trPr>
        <w:tc>
          <w:tcPr>
            <w:tcW w:w="87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2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1" w:right="63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shd w:val="clear" w:color="auto" w:fill="FFFFC7"/>
          </w:tcPr>
          <w:p/>
        </w:tc>
      </w:tr>
      <w:tr>
        <w:trPr>
          <w:trHeight w:val="648" w:hRule="exact"/>
        </w:trPr>
        <w:tc>
          <w:tcPr>
            <w:tcW w:w="87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2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1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"/>
              <w:ind w:left="4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shd w:val="clear" w:color="auto" w:fill="FFFFC7"/>
          </w:tcPr>
          <w:p/>
        </w:tc>
      </w:tr>
      <w:tr>
        <w:trPr>
          <w:trHeight w:val="370" w:hRule="exact"/>
        </w:trPr>
        <w:tc>
          <w:tcPr>
            <w:tcW w:w="87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2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1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18" w:type="dxa"/>
            <w:tcBorders>
              <w:top w:val="single" w:sz="7" w:space="0" w:color="000000"/>
              <w:left w:val="single" w:sz="19" w:space="0" w:color="FFFFC7"/>
              <w:bottom w:val="single" w:sz="7" w:space="0" w:color="000000"/>
              <w:right w:val="single" w:sz="19" w:space="0" w:color="FFFFC7"/>
            </w:tcBorders>
            <w:shd w:val="clear" w:color="auto" w:fill="FFFFC7"/>
          </w:tcPr>
          <w:p/>
        </w:tc>
      </w:tr>
      <w:tr>
        <w:trPr>
          <w:trHeight w:val="372" w:hRule="exact"/>
        </w:trPr>
        <w:tc>
          <w:tcPr>
            <w:tcW w:w="87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29" w:type="dxa"/>
            <w:gridSpan w:val="2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9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1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18" w:type="dxa"/>
            <w:tcBorders>
              <w:top w:val="single" w:sz="7" w:space="0" w:color="000000"/>
              <w:left w:val="single" w:sz="19" w:space="0" w:color="FFFFC7"/>
              <w:bottom w:val="single" w:sz="5" w:space="0" w:color="000000"/>
              <w:right w:val="single" w:sz="19" w:space="0" w:color="FFFFC7"/>
            </w:tcBorders>
            <w:shd w:val="clear" w:color="auto" w:fill="FFFFC7"/>
          </w:tcPr>
          <w:p/>
        </w:tc>
      </w:tr>
      <w:tr>
        <w:trPr>
          <w:trHeight w:val="365" w:hRule="exact"/>
        </w:trPr>
        <w:tc>
          <w:tcPr>
            <w:tcW w:w="8720" w:type="dxa"/>
            <w:gridSpan w:val="4"/>
            <w:tcBorders>
              <w:top w:val="single" w:sz="19" w:space="0" w:color="FFFFC7"/>
              <w:left w:val="single" w:sz="5" w:space="0" w:color="000000"/>
              <w:bottom w:val="single" w:sz="17" w:space="0" w:color="FFFFC7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47"/>
            </w:pP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cs="Times New Roman" w:hAnsi="Times New Roman" w:eastAsia="Times New Roman" w:ascii="Times New Roman"/>
                <w:b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2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2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2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2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2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position w:val="2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position w:val="2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position w:val="2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position w:val="2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2"/>
                <w:sz w:val="22"/>
                <w:szCs w:val="22"/>
              </w:rPr>
              <w:t>ov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position w:val="2"/>
                <w:sz w:val="22"/>
                <w:szCs w:val="22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2"/>
                <w:sz w:val="22"/>
                <w:szCs w:val="22"/>
              </w:rPr>
              <w:t>or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2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position w:val="2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2"/>
                <w:sz w:val="22"/>
                <w:szCs w:val="22"/>
              </w:rPr>
              <w:t>al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position w:val="2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position w:val="2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position w:val="2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2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7"/>
                <w:w w:val="100"/>
                <w:position w:val="2"/>
                <w:sz w:val="22"/>
                <w:szCs w:val="22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2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2"/>
                <w:sz w:val="22"/>
                <w:szCs w:val="22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7" w:hRule="exact"/>
        </w:trPr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367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9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4480" w:type="dxa"/>
            <w:gridSpan w:val="2"/>
            <w:tcBorders>
              <w:top w:val="single" w:sz="5" w:space="0" w:color="000000"/>
              <w:left w:val="single" w:sz="19" w:space="0" w:color="FFFFC7"/>
              <w:bottom w:val="single" w:sz="7" w:space="0" w:color="000000"/>
              <w:right w:val="single" w:sz="19" w:space="0" w:color="FFFFC7"/>
            </w:tcBorders>
            <w:shd w:val="clear" w:color="auto" w:fill="FFFFC7"/>
          </w:tcPr>
          <w:p/>
        </w:tc>
      </w:tr>
      <w:tr>
        <w:trPr>
          <w:trHeight w:val="370" w:hRule="exact"/>
        </w:trPr>
        <w:tc>
          <w:tcPr>
            <w:tcW w:w="87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3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80" w:type="dxa"/>
            <w:gridSpan w:val="2"/>
            <w:tcBorders>
              <w:top w:val="single" w:sz="7" w:space="0" w:color="000000"/>
              <w:left w:val="single" w:sz="19" w:space="0" w:color="FFFFC7"/>
              <w:bottom w:val="single" w:sz="7" w:space="0" w:color="000000"/>
              <w:right w:val="single" w:sz="19" w:space="0" w:color="FFFFC7"/>
            </w:tcBorders>
            <w:shd w:val="clear" w:color="auto" w:fill="FFFFC7"/>
          </w:tcPr>
          <w:p/>
        </w:tc>
      </w:tr>
      <w:tr>
        <w:trPr>
          <w:trHeight w:val="374" w:hRule="exact"/>
        </w:trPr>
        <w:tc>
          <w:tcPr>
            <w:tcW w:w="87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3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4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'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4480" w:type="dxa"/>
            <w:gridSpan w:val="2"/>
            <w:tcBorders>
              <w:top w:val="single" w:sz="7" w:space="0" w:color="000000"/>
              <w:left w:val="single" w:sz="19" w:space="0" w:color="FFFFC7"/>
              <w:bottom w:val="single" w:sz="7" w:space="0" w:color="000000"/>
              <w:right w:val="single" w:sz="19" w:space="0" w:color="FFFFC7"/>
            </w:tcBorders>
            <w:shd w:val="clear" w:color="auto" w:fill="FFFFC7"/>
          </w:tcPr>
          <w:p/>
        </w:tc>
      </w:tr>
      <w:tr>
        <w:trPr>
          <w:trHeight w:val="370" w:hRule="exact"/>
        </w:trPr>
        <w:tc>
          <w:tcPr>
            <w:tcW w:w="87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3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'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4480" w:type="dxa"/>
            <w:gridSpan w:val="2"/>
            <w:tcBorders>
              <w:top w:val="single" w:sz="7" w:space="0" w:color="000000"/>
              <w:left w:val="single" w:sz="19" w:space="0" w:color="FFFFC7"/>
              <w:bottom w:val="single" w:sz="7" w:space="0" w:color="000000"/>
              <w:right w:val="single" w:sz="19" w:space="0" w:color="FFFFC7"/>
            </w:tcBorders>
            <w:shd w:val="clear" w:color="auto" w:fill="FFFFC7"/>
          </w:tcPr>
          <w:p/>
        </w:tc>
      </w:tr>
    </w:tbl>
    <w:p>
      <w:pPr>
        <w:sectPr>
          <w:pgSz w:w="12240" w:h="15840"/>
          <w:pgMar w:top="1480" w:bottom="280" w:left="1640" w:right="1620"/>
        </w:sectPr>
      </w:pPr>
    </w:p>
    <w:p>
      <w:pPr>
        <w:rPr>
          <w:sz w:val="17"/>
          <w:szCs w:val="17"/>
        </w:rPr>
        <w:jc w:val="left"/>
        <w:spacing w:before="7" w:lineRule="exact" w:line="160"/>
      </w:pPr>
      <w:r>
        <w:pict>
          <v:group style="position:absolute;margin-left:353.74pt;margin-top:603.79pt;width:49.27pt;height:19.3pt;mso-position-horizontal-relative:page;mso-position-vertical-relative:page;z-index:-5742" coordorigin="7075,12076" coordsize="985,386">
            <v:shape style="position:absolute;left:7517;top:12091;width:48;height:355" coordorigin="7517,12091" coordsize="48,355" path="m7517,12446l7565,12446,7565,12091,7517,12091,7517,12446xe" filled="t" fillcolor="#FFFFC7" stroked="f">
              <v:path arrowok="t"/>
              <v:fill/>
            </v:shape>
            <v:shape style="position:absolute;left:7085;top:12091;width:48;height:355" coordorigin="7085,12091" coordsize="48,355" path="m7085,12446l7133,12446,7133,12091,7085,12091,7085,12446xe" filled="t" fillcolor="#FFFFC7" stroked="f">
              <v:path arrowok="t"/>
              <v:fill/>
            </v:shape>
            <v:shape style="position:absolute;left:7133;top:12091;width:384;height:355" coordorigin="7133,12091" coordsize="384,355" path="m7133,12446l7517,12446,7517,12091,7133,12091,7133,12446xe" filled="t" fillcolor="#FFFFC7" stroked="f">
              <v:path arrowok="t"/>
              <v:fill/>
            </v:shape>
            <v:shape style="position:absolute;left:7574;top:12091;width:48;height:355" coordorigin="7574,12091" coordsize="48,355" path="m7574,12446l7622,12446,7622,12091,7574,12091,7574,12446xe" filled="t" fillcolor="#FFFFC7" stroked="f">
              <v:path arrowok="t"/>
              <v:fill/>
            </v:shape>
            <v:shape style="position:absolute;left:8002;top:12091;width:48;height:355" coordorigin="8002,12091" coordsize="48,355" path="m8002,12446l8050,12446,8050,12091,8002,12091,8002,12446xe" filled="t" fillcolor="#FFFFC7" stroked="f">
              <v:path arrowok="t"/>
              <v:fill/>
            </v:shape>
            <v:shape style="position:absolute;left:7622;top:12091;width:379;height:355" coordorigin="7622,12091" coordsize="379,355" path="m7622,12446l8002,12446,8002,12091,7622,12091,7622,12446xe" filled="t" fillcolor="#FFFFC7" stroked="f">
              <v:path arrowok="t"/>
              <v:fill/>
            </v:shape>
            <v:shape style="position:absolute;left:7094;top:12086;width:470;height:0" coordorigin="7094,12086" coordsize="470,0" path="m7094,12086l7565,12086e" filled="f" stroked="t" strokeweight="0.58pt" strokecolor="#000000">
              <v:path arrowok="t"/>
            </v:shape>
            <v:shape style="position:absolute;left:7584;top:12086;width:466;height:0" coordorigin="7584,12086" coordsize="466,0" path="m7584,12086l8050,12086e" filled="f" stroked="t" strokeweight="0.58pt" strokecolor="#000000">
              <v:path arrowok="t"/>
            </v:shape>
            <v:shape style="position:absolute;left:7082;top:12082;width:0;height:374" coordorigin="7082,12082" coordsize="0,374" path="m7082,12082l7082,12456e" filled="f" stroked="t" strokeweight="0.58pt" strokecolor="#000000">
              <v:path arrowok="t"/>
            </v:shape>
            <v:shape style="position:absolute;left:7572;top:12082;width:0;height:374" coordorigin="7572,12082" coordsize="0,374" path="m7572,12082l7572,12456e" filled="f" stroked="t" strokeweight="0.58pt" strokecolor="#000000">
              <v:path arrowok="t"/>
            </v:shape>
            <v:shape style="position:absolute;left:8054;top:12082;width:0;height:374" coordorigin="8054,12082" coordsize="0,374" path="m8054,12082l8054,12456e" filled="f" stroked="t" strokeweight="0.58pt" strokecolor="#000000">
              <v:path arrowok="t"/>
            </v:shape>
            <v:shape style="position:absolute;left:7085;top:12451;width:480;height:0" coordorigin="7085,12451" coordsize="480,0" path="m7085,12451l7565,12451e" filled="f" stroked="t" strokeweight="0.58pt" strokecolor="#000000">
              <v:path arrowok="t"/>
            </v:shape>
            <v:shape style="position:absolute;left:7574;top:12451;width:475;height:0" coordorigin="7574,12451" coordsize="475,0" path="m7574,12451l8050,12451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353.71pt;margin-top:571.63pt;width:49.3pt;height:19.3pt;mso-position-horizontal-relative:page;mso-position-vertical-relative:page;z-index:-5743" coordorigin="7074,11433" coordsize="986,386">
            <v:shape style="position:absolute;left:7517;top:11448;width:48;height:355" coordorigin="7517,11448" coordsize="48,355" path="m7517,11803l7565,11803,7565,11448,7517,11448,7517,11803xe" filled="t" fillcolor="#FFFFC7" stroked="f">
              <v:path arrowok="t"/>
              <v:fill/>
            </v:shape>
            <v:shape style="position:absolute;left:7085;top:11448;width:48;height:355" coordorigin="7085,11448" coordsize="48,355" path="m7085,11803l7133,11803,7133,11448,7085,11448,7085,11803xe" filled="t" fillcolor="#FFFFC7" stroked="f">
              <v:path arrowok="t"/>
              <v:fill/>
            </v:shape>
            <v:shape style="position:absolute;left:7133;top:11448;width:384;height:355" coordorigin="7133,11448" coordsize="384,355" path="m7133,11803l7517,11803,7517,11448,7133,11448,7133,11803xe" filled="t" fillcolor="#FFFFC7" stroked="f">
              <v:path arrowok="t"/>
              <v:fill/>
            </v:shape>
            <v:shape style="position:absolute;left:7574;top:11448;width:48;height:355" coordorigin="7574,11448" coordsize="48,355" path="m7574,11803l7622,11803,7622,11448,7574,11448,7574,11803xe" filled="t" fillcolor="#FFFFC7" stroked="f">
              <v:path arrowok="t"/>
              <v:fill/>
            </v:shape>
            <v:shape style="position:absolute;left:8002;top:11448;width:48;height:355" coordorigin="8002,11448" coordsize="48,355" path="m8002,11803l8050,11803,8050,11448,8002,11448,8002,11803xe" filled="t" fillcolor="#FFFFC7" stroked="f">
              <v:path arrowok="t"/>
              <v:fill/>
            </v:shape>
            <v:shape style="position:absolute;left:7622;top:11448;width:379;height:355" coordorigin="7622,11448" coordsize="379,355" path="m7622,11803l8002,11803,8002,11448,7622,11448,7622,11803xe" filled="t" fillcolor="#FFFFC7" stroked="f">
              <v:path arrowok="t"/>
              <v:fill/>
            </v:shape>
            <v:shape style="position:absolute;left:7085;top:11443;width:480;height:0" coordorigin="7085,11443" coordsize="480,0" path="m7085,11443l7565,11443e" filled="f" stroked="t" strokeweight="0.58pt" strokecolor="#000000">
              <v:path arrowok="t"/>
            </v:shape>
            <v:shape style="position:absolute;left:7574;top:11443;width:475;height:0" coordorigin="7574,11443" coordsize="475,0" path="m7574,11443l8050,11443e" filled="f" stroked="t" strokeweight="0.58pt" strokecolor="#000000">
              <v:path arrowok="t"/>
            </v:shape>
            <v:shape style="position:absolute;left:7080;top:11438;width:0;height:374" coordorigin="7080,11438" coordsize="0,374" path="m7080,11438l7080,11813e" filled="f" stroked="t" strokeweight="0.58pt" strokecolor="#000000">
              <v:path arrowok="t"/>
            </v:shape>
            <v:shape style="position:absolute;left:7570;top:11438;width:0;height:374" coordorigin="7570,11438" coordsize="0,374" path="m7570,11438l7570,11813e" filled="f" stroked="t" strokeweight="0.58pt" strokecolor="#000000">
              <v:path arrowok="t"/>
            </v:shape>
            <v:shape style="position:absolute;left:8054;top:11438;width:0;height:374" coordorigin="8054,11438" coordsize="0,374" path="m8054,11438l8054,11813e" filled="f" stroked="t" strokeweight="0.58pt" strokecolor="#000000">
              <v:path arrowok="t"/>
            </v:shape>
            <v:shape style="position:absolute;left:7085;top:11808;width:480;height:0" coordorigin="7085,11808" coordsize="480,0" path="m7085,11808l7565,11808e" filled="f" stroked="t" strokeweight="0.58pt" strokecolor="#000000">
              <v:path arrowok="t"/>
            </v:shape>
            <v:shape style="position:absolute;left:7574;top:11808;width:475;height:0" coordorigin="7574,11808" coordsize="475,0" path="m7574,11808l8050,11808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352.51pt;margin-top:483.79pt;width:50.5pt;height:19.54pt;mso-position-horizontal-relative:page;mso-position-vertical-relative:page;z-index:-5744" coordorigin="7050,9676" coordsize="1010,391">
            <v:shape style="position:absolute;left:7517;top:9691;width:48;height:360" coordorigin="7517,9691" coordsize="48,360" path="m7517,10051l7565,10051,7565,9691,7517,9691,7517,10051xe" filled="t" fillcolor="#FFFFC7" stroked="f">
              <v:path arrowok="t"/>
              <v:fill/>
            </v:shape>
            <v:shape style="position:absolute;left:7061;top:9691;width:48;height:360" coordorigin="7061,9691" coordsize="48,360" path="m7061,10051l7109,10051,7109,9691,7061,9691,7061,10051xe" filled="t" fillcolor="#FFFFC7" stroked="f">
              <v:path arrowok="t"/>
              <v:fill/>
            </v:shape>
            <v:shape style="position:absolute;left:7109;top:9691;width:408;height:360" coordorigin="7109,9691" coordsize="408,360" path="m7109,10051l7517,10051,7517,9691,7109,9691,7109,10051xe" filled="t" fillcolor="#FFFFC7" stroked="f">
              <v:path arrowok="t"/>
              <v:fill/>
            </v:shape>
            <v:shape style="position:absolute;left:7574;top:9691;width:48;height:360" coordorigin="7574,9691" coordsize="48,360" path="m7574,10051l7622,10051,7622,9691,7574,9691,7574,10051xe" filled="t" fillcolor="#FFFFC7" stroked="f">
              <v:path arrowok="t"/>
              <v:fill/>
            </v:shape>
            <v:shape style="position:absolute;left:8002;top:9691;width:48;height:360" coordorigin="8002,9691" coordsize="48,360" path="m8002,10051l8050,10051,8050,9691,8002,9691,8002,10051xe" filled="t" fillcolor="#FFFFC7" stroked="f">
              <v:path arrowok="t"/>
              <v:fill/>
            </v:shape>
            <v:shape style="position:absolute;left:7622;top:9691;width:379;height:360" coordorigin="7622,9691" coordsize="379,360" path="m7622,10051l8002,10051,8002,9691,7622,9691,7622,10051xe" filled="t" fillcolor="#FFFFC7" stroked="f">
              <v:path arrowok="t"/>
              <v:fill/>
            </v:shape>
            <v:shape style="position:absolute;left:7061;top:9686;width:504;height:0" coordorigin="7061,9686" coordsize="504,0" path="m7061,9686l7565,9686e" filled="f" stroked="t" strokeweight="0.58pt" strokecolor="#000000">
              <v:path arrowok="t"/>
            </v:shape>
            <v:shape style="position:absolute;left:7574;top:9686;width:475;height:0" coordorigin="7574,9686" coordsize="475,0" path="m7574,9686l8050,9686e" filled="f" stroked="t" strokeweight="0.58pt" strokecolor="#000000">
              <v:path arrowok="t"/>
            </v:shape>
            <v:shape style="position:absolute;left:7056;top:9682;width:0;height:379" coordorigin="7056,9682" coordsize="0,379" path="m7056,9682l7056,10061e" filled="f" stroked="t" strokeweight="0.58pt" strokecolor="#000000">
              <v:path arrowok="t"/>
            </v:shape>
            <v:shape style="position:absolute;left:7570;top:9682;width:0;height:379" coordorigin="7570,9682" coordsize="0,379" path="m7570,9682l7570,10061e" filled="f" stroked="t" strokeweight="0.58pt" strokecolor="#000000">
              <v:path arrowok="t"/>
            </v:shape>
            <v:shape style="position:absolute;left:8054;top:9682;width:0;height:379" coordorigin="8054,9682" coordsize="0,379" path="m8054,9682l8054,10061e" filled="f" stroked="t" strokeweight="0.58pt" strokecolor="#000000">
              <v:path arrowok="t"/>
            </v:shape>
            <v:shape style="position:absolute;left:7061;top:10056;width:504;height:0" coordorigin="7061,10056" coordsize="504,0" path="m7061,10056l7565,10056e" filled="f" stroked="t" strokeweight="0.58pt" strokecolor="#000000">
              <v:path arrowok="t"/>
            </v:shape>
            <v:shape style="position:absolute;left:7574;top:10056;width:475;height:0" coordorigin="7574,10056" coordsize="475,0" path="m7574,10056l8050,10056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353.71pt;margin-top:451.87pt;width:40.9pt;height:19.54pt;mso-position-horizontal-relative:page;mso-position-vertical-relative:page;z-index:-5745" coordorigin="7074,9037" coordsize="818,391">
            <v:shape style="position:absolute;left:7411;top:9053;width:48;height:360" coordorigin="7411,9053" coordsize="48,360" path="m7411,9413l7459,9413,7459,9053,7411,9053,7411,9413xe" filled="t" fillcolor="#FFFFC7" stroked="f">
              <v:path arrowok="t"/>
              <v:fill/>
            </v:shape>
            <v:shape style="position:absolute;left:7085;top:9053;width:48;height:360" coordorigin="7085,9053" coordsize="48,360" path="m7085,9413l7133,9413,7133,9053,7085,9053,7085,9413xe" filled="t" fillcolor="#FFFFC7" stroked="f">
              <v:path arrowok="t"/>
              <v:fill/>
            </v:shape>
            <v:shape style="position:absolute;left:7133;top:9053;width:278;height:360" coordorigin="7133,9053" coordsize="278,360" path="m7133,9413l7411,9413,7411,9053,7133,9053,7133,9413xe" filled="t" fillcolor="#FFFFC7" stroked="f">
              <v:path arrowok="t"/>
              <v:fill/>
            </v:shape>
            <v:shape style="position:absolute;left:7469;top:9053;width:48;height:360" coordorigin="7469,9053" coordsize="48,360" path="m7469,9413l7517,9413,7517,9053,7469,9053,7469,9413xe" filled="t" fillcolor="#FFFFC7" stroked="f">
              <v:path arrowok="t"/>
              <v:fill/>
            </v:shape>
            <v:shape style="position:absolute;left:7834;top:9053;width:48;height:360" coordorigin="7834,9053" coordsize="48,360" path="m7834,9413l7882,9413,7882,9053,7834,9053,7834,9413xe" filled="t" fillcolor="#FFFFC7" stroked="f">
              <v:path arrowok="t"/>
              <v:fill/>
            </v:shape>
            <v:shape style="position:absolute;left:7517;top:9053;width:317;height:360" coordorigin="7517,9053" coordsize="317,360" path="m7517,9413l7834,9413,7834,9053,7517,9053,7517,9413xe" filled="t" fillcolor="#FFFFC7" stroked="f">
              <v:path arrowok="t"/>
              <v:fill/>
            </v:shape>
            <v:shape style="position:absolute;left:7085;top:9048;width:374;height:0" coordorigin="7085,9048" coordsize="374,0" path="m7085,9048l7459,9048e" filled="f" stroked="t" strokeweight="0.58pt" strokecolor="#000000">
              <v:path arrowok="t"/>
            </v:shape>
            <v:shape style="position:absolute;left:7469;top:9048;width:413;height:0" coordorigin="7469,9048" coordsize="413,0" path="m7469,9048l7882,9048e" filled="f" stroked="t" strokeweight="0.58pt" strokecolor="#000000">
              <v:path arrowok="t"/>
            </v:shape>
            <v:shape style="position:absolute;left:7080;top:9043;width:0;height:379" coordorigin="7080,9043" coordsize="0,379" path="m7080,9043l7080,9422e" filled="f" stroked="t" strokeweight="0.58pt" strokecolor="#000000">
              <v:path arrowok="t"/>
            </v:shape>
            <v:shape style="position:absolute;left:7464;top:9043;width:0;height:379" coordorigin="7464,9043" coordsize="0,379" path="m7464,9043l7464,9422e" filled="f" stroked="t" strokeweight="0.58pt" strokecolor="#000000">
              <v:path arrowok="t"/>
            </v:shape>
            <v:shape style="position:absolute;left:7886;top:9043;width:0;height:379" coordorigin="7886,9043" coordsize="0,379" path="m7886,9043l7886,9422e" filled="f" stroked="t" strokeweight="0.58pt" strokecolor="#000000">
              <v:path arrowok="t"/>
            </v:shape>
            <v:shape style="position:absolute;left:7085;top:9418;width:374;height:0" coordorigin="7085,9418" coordsize="374,0" path="m7085,9418l7459,9418e" filled="f" stroked="t" strokeweight="0.58pt" strokecolor="#000000">
              <v:path arrowok="t"/>
            </v:shape>
            <v:shape style="position:absolute;left:7469;top:9418;width:413;height:0" coordorigin="7469,9418" coordsize="413,0" path="m7469,9418l7882,9418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353.71pt;margin-top:387.55pt;width:41.62pt;height:19.3pt;mso-position-horizontal-relative:page;mso-position-vertical-relative:page;z-index:-5746" coordorigin="7074,7751" coordsize="832,386">
            <v:shape style="position:absolute;left:7430;top:7766;width:48;height:355" coordorigin="7430,7766" coordsize="48,355" path="m7430,8122l7478,8122,7478,7766,7430,7766,7430,8122xe" filled="t" fillcolor="#FFFFC7" stroked="f">
              <v:path arrowok="t"/>
              <v:fill/>
            </v:shape>
            <v:shape style="position:absolute;left:7085;top:7766;width:48;height:355" coordorigin="7085,7766" coordsize="48,355" path="m7085,8122l7133,8122,7133,7766,7085,7766,7085,8122xe" filled="t" fillcolor="#FFFFC7" stroked="f">
              <v:path arrowok="t"/>
              <v:fill/>
            </v:shape>
            <v:shape style="position:absolute;left:7133;top:7766;width:298;height:355" coordorigin="7133,7766" coordsize="298,355" path="m7133,8122l7430,8122,7430,7766,7133,7766,7133,8122xe" filled="t" fillcolor="#FFFFC7" stroked="f">
              <v:path arrowok="t"/>
              <v:fill/>
            </v:shape>
            <v:shape style="position:absolute;left:7488;top:7766;width:48;height:355" coordorigin="7488,7766" coordsize="48,355" path="m7488,8122l7536,8122,7536,7766,7488,7766,7488,8122xe" filled="t" fillcolor="#FFFFC7" stroked="f">
              <v:path arrowok="t"/>
              <v:fill/>
            </v:shape>
            <v:shape style="position:absolute;left:7848;top:7766;width:48;height:355" coordorigin="7848,7766" coordsize="48,355" path="m7848,8122l7896,8122,7896,7766,7848,7766,7848,8122xe" filled="t" fillcolor="#FFFFC7" stroked="f">
              <v:path arrowok="t"/>
              <v:fill/>
            </v:shape>
            <v:shape style="position:absolute;left:7536;top:7766;width:312;height:355" coordorigin="7536,7766" coordsize="312,355" path="m7536,8122l7848,8122,7848,7766,7536,7766,7536,8122xe" filled="t" fillcolor="#FFFFC7" stroked="f">
              <v:path arrowok="t"/>
              <v:fill/>
            </v:shape>
            <v:shape style="position:absolute;left:7085;top:7762;width:394;height:0" coordorigin="7085,7762" coordsize="394,0" path="m7085,7762l7478,7762e" filled="f" stroked="t" strokeweight="0.58pt" strokecolor="#000000">
              <v:path arrowok="t"/>
            </v:shape>
            <v:shape style="position:absolute;left:7488;top:7762;width:408;height:0" coordorigin="7488,7762" coordsize="408,0" path="m7488,7762l7896,7762e" filled="f" stroked="t" strokeweight="0.58pt" strokecolor="#000000">
              <v:path arrowok="t"/>
            </v:shape>
            <v:shape style="position:absolute;left:7080;top:7757;width:0;height:374" coordorigin="7080,7757" coordsize="0,374" path="m7080,7757l7080,8131e" filled="f" stroked="t" strokeweight="0.58pt" strokecolor="#000000">
              <v:path arrowok="t"/>
            </v:shape>
            <v:shape style="position:absolute;left:7483;top:7757;width:0;height:374" coordorigin="7483,7757" coordsize="0,374" path="m7483,7757l7483,8131e" filled="f" stroked="t" strokeweight="0.58pt" strokecolor="#000000">
              <v:path arrowok="t"/>
            </v:shape>
            <v:shape style="position:absolute;left:7901;top:7757;width:0;height:374" coordorigin="7901,7757" coordsize="0,374" path="m7901,7757l7901,8131e" filled="f" stroked="t" strokeweight="0.58pt" strokecolor="#000000">
              <v:path arrowok="t"/>
            </v:shape>
            <v:shape style="position:absolute;left:7085;top:8126;width:394;height:0" coordorigin="7085,8126" coordsize="394,0" path="m7085,8126l7478,8126e" filled="f" stroked="t" strokeweight="0.58pt" strokecolor="#000000">
              <v:path arrowok="t"/>
            </v:shape>
            <v:shape style="position:absolute;left:7488;top:8126;width:408;height:0" coordorigin="7488,8126" coordsize="408,0" path="m7488,8126l7896,8126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353.71pt;margin-top:336.67pt;width:41.62pt;height:19.54pt;mso-position-horizontal-relative:page;mso-position-vertical-relative:page;z-index:-5747" coordorigin="7074,6733" coordsize="832,391">
            <v:shape style="position:absolute;left:7430;top:6749;width:48;height:360" coordorigin="7430,6749" coordsize="48,360" path="m7430,7109l7478,7109,7478,6749,7430,6749,7430,7109xe" filled="t" fillcolor="#FFFFC7" stroked="f">
              <v:path arrowok="t"/>
              <v:fill/>
            </v:shape>
            <v:shape style="position:absolute;left:7085;top:6749;width:48;height:360" coordorigin="7085,6749" coordsize="48,360" path="m7085,7109l7133,7109,7133,6749,7085,6749,7085,7109xe" filled="t" fillcolor="#FFFFC7" stroked="f">
              <v:path arrowok="t"/>
              <v:fill/>
            </v:shape>
            <v:shape style="position:absolute;left:7133;top:6749;width:298;height:360" coordorigin="7133,6749" coordsize="298,360" path="m7133,7109l7430,7109,7430,6749,7133,6749,7133,7109xe" filled="t" fillcolor="#FFFFC7" stroked="f">
              <v:path arrowok="t"/>
              <v:fill/>
            </v:shape>
            <v:shape style="position:absolute;left:7488;top:6749;width:48;height:360" coordorigin="7488,6749" coordsize="48,360" path="m7488,7109l7536,7109,7536,6749,7488,6749,7488,7109xe" filled="t" fillcolor="#FFFFC7" stroked="f">
              <v:path arrowok="t"/>
              <v:fill/>
            </v:shape>
            <v:shape style="position:absolute;left:7848;top:6749;width:48;height:360" coordorigin="7848,6749" coordsize="48,360" path="m7848,7109l7896,7109,7896,6749,7848,6749,7848,7109xe" filled="t" fillcolor="#FFFFC7" stroked="f">
              <v:path arrowok="t"/>
              <v:fill/>
            </v:shape>
            <v:shape style="position:absolute;left:7536;top:6749;width:312;height:360" coordorigin="7536,6749" coordsize="312,360" path="m7536,7109l7848,7109,7848,6749,7536,6749,7536,7109xe" filled="t" fillcolor="#FFFFC7" stroked="f">
              <v:path arrowok="t"/>
              <v:fill/>
            </v:shape>
            <v:shape style="position:absolute;left:7085;top:6744;width:394;height:0" coordorigin="7085,6744" coordsize="394,0" path="m7085,6744l7478,6744e" filled="f" stroked="t" strokeweight="0.58pt" strokecolor="#000000">
              <v:path arrowok="t"/>
            </v:shape>
            <v:shape style="position:absolute;left:7488;top:6744;width:408;height:0" coordorigin="7488,6744" coordsize="408,0" path="m7488,6744l7896,6744e" filled="f" stroked="t" strokeweight="0.58pt" strokecolor="#000000">
              <v:path arrowok="t"/>
            </v:shape>
            <v:shape style="position:absolute;left:7080;top:6739;width:0;height:379" coordorigin="7080,6739" coordsize="0,379" path="m7080,6739l7080,7118e" filled="f" stroked="t" strokeweight="0.58pt" strokecolor="#000000">
              <v:path arrowok="t"/>
            </v:shape>
            <v:shape style="position:absolute;left:7483;top:6739;width:0;height:379" coordorigin="7483,6739" coordsize="0,379" path="m7483,6739l7483,7118e" filled="f" stroked="t" strokeweight="0.58pt" strokecolor="#000000">
              <v:path arrowok="t"/>
            </v:shape>
            <v:shape style="position:absolute;left:7901;top:6739;width:0;height:379" coordorigin="7901,6739" coordsize="0,379" path="m7901,6739l7901,7118e" filled="f" stroked="t" strokeweight="0.58pt" strokecolor="#000000">
              <v:path arrowok="t"/>
            </v:shape>
            <v:shape style="position:absolute;left:7085;top:7114;width:394;height:0" coordorigin="7085,7114" coordsize="394,0" path="m7085,7114l7478,7114e" filled="f" stroked="t" strokeweight="0.58pt" strokecolor="#000000">
              <v:path arrowok="t"/>
            </v:shape>
            <v:shape style="position:absolute;left:7488;top:7114;width:408;height:0" coordorigin="7488,7114" coordsize="408,0" path="m7488,7114l7896,7114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353.71pt;margin-top:304.51pt;width:41.62pt;height:19.54pt;mso-position-horizontal-relative:page;mso-position-vertical-relative:page;z-index:-5748" coordorigin="7074,6090" coordsize="832,391">
            <v:shape style="position:absolute;left:7430;top:6110;width:48;height:355" coordorigin="7430,6110" coordsize="48,355" path="m7430,6466l7478,6466,7478,6110,7430,6110,7430,6466xe" filled="t" fillcolor="#FFFFC7" stroked="f">
              <v:path arrowok="t"/>
              <v:fill/>
            </v:shape>
            <v:shape style="position:absolute;left:7085;top:6110;width:48;height:355" coordorigin="7085,6110" coordsize="48,355" path="m7085,6466l7133,6466,7133,6110,7085,6110,7085,6466xe" filled="t" fillcolor="#FFFFC7" stroked="f">
              <v:path arrowok="t"/>
              <v:fill/>
            </v:shape>
            <v:shape style="position:absolute;left:7133;top:6110;width:298;height:355" coordorigin="7133,6110" coordsize="298,355" path="m7133,6466l7430,6466,7430,6110,7133,6110,7133,6466xe" filled="t" fillcolor="#FFFFC7" stroked="f">
              <v:path arrowok="t"/>
              <v:fill/>
            </v:shape>
            <v:shape style="position:absolute;left:7488;top:6110;width:48;height:355" coordorigin="7488,6110" coordsize="48,355" path="m7488,6466l7536,6466,7536,6110,7488,6110,7488,6466xe" filled="t" fillcolor="#FFFFC7" stroked="f">
              <v:path arrowok="t"/>
              <v:fill/>
            </v:shape>
            <v:shape style="position:absolute;left:7848;top:6110;width:48;height:355" coordorigin="7848,6110" coordsize="48,355" path="m7848,6466l7896,6466,7896,6110,7848,6110,7848,6466xe" filled="t" fillcolor="#FFFFC7" stroked="f">
              <v:path arrowok="t"/>
              <v:fill/>
            </v:shape>
            <v:shape style="position:absolute;left:7536;top:6110;width:312;height:355" coordorigin="7536,6110" coordsize="312,355" path="m7536,6466l7848,6466,7848,6110,7536,6110,7536,6466xe" filled="t" fillcolor="#FFFFC7" stroked="f">
              <v:path arrowok="t"/>
              <v:fill/>
            </v:shape>
            <v:shape style="position:absolute;left:7085;top:6101;width:394;height:0" coordorigin="7085,6101" coordsize="394,0" path="m7085,6101l7478,6101e" filled="f" stroked="t" strokeweight="0.58pt" strokecolor="#000000">
              <v:path arrowok="t"/>
            </v:shape>
            <v:shape style="position:absolute;left:7488;top:6101;width:408;height:0" coordorigin="7488,6101" coordsize="408,0" path="m7488,6101l7896,6101e" filled="f" stroked="t" strokeweight="0.58pt" strokecolor="#000000">
              <v:path arrowok="t"/>
            </v:shape>
            <v:shape style="position:absolute;left:7080;top:6096;width:0;height:379" coordorigin="7080,6096" coordsize="0,379" path="m7080,6096l7080,6475e" filled="f" stroked="t" strokeweight="0.58pt" strokecolor="#000000">
              <v:path arrowok="t"/>
            </v:shape>
            <v:shape style="position:absolute;left:7483;top:6096;width:0;height:379" coordorigin="7483,6096" coordsize="0,379" path="m7483,6096l7483,6475e" filled="f" stroked="t" strokeweight="0.58pt" strokecolor="#000000">
              <v:path arrowok="t"/>
            </v:shape>
            <v:shape style="position:absolute;left:7901;top:6096;width:0;height:379" coordorigin="7901,6096" coordsize="0,379" path="m7901,6096l7901,6475e" filled="f" stroked="t" strokeweight="0.58pt" strokecolor="#000000">
              <v:path arrowok="t"/>
            </v:shape>
            <v:shape style="position:absolute;left:7085;top:6470;width:394;height:0" coordorigin="7085,6470" coordsize="394,0" path="m7085,6470l7478,6470e" filled="f" stroked="t" strokeweight="0.58pt" strokecolor="#000000">
              <v:path arrowok="t"/>
            </v:shape>
            <v:shape style="position:absolute;left:7488;top:6470;width:408;height:0" coordorigin="7488,6470" coordsize="408,0" path="m7488,6470l7896,6470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353.71pt;margin-top:235.39pt;width:25.06pt;height:19.3pt;mso-position-horizontal-relative:page;mso-position-vertical-relative:page;z-index:-5749" coordorigin="7074,4708" coordsize="501,386">
            <v:shape style="position:absolute;left:7517;top:4723;width:48;height:355" coordorigin="7517,4723" coordsize="48,355" path="m7517,5078l7565,5078,7565,4723,7517,4723,7517,5078xe" filled="t" fillcolor="#FFFFC7" stroked="f">
              <v:path arrowok="t"/>
              <v:fill/>
            </v:shape>
            <v:shape style="position:absolute;left:7085;top:4723;width:48;height:355" coordorigin="7085,4723" coordsize="48,355" path="m7085,5078l7133,5078,7133,4723,7085,4723,7085,5078xe" filled="t" fillcolor="#FFFFC7" stroked="f">
              <v:path arrowok="t"/>
              <v:fill/>
            </v:shape>
            <v:shape style="position:absolute;left:7133;top:4723;width:384;height:355" coordorigin="7133,4723" coordsize="384,355" path="m7133,5078l7517,5078,7517,4723,7133,4723,7133,5078xe" filled="t" fillcolor="#FFFFC7" stroked="f">
              <v:path arrowok="t"/>
              <v:fill/>
            </v:shape>
            <v:shape style="position:absolute;left:7085;top:4718;width:480;height:0" coordorigin="7085,4718" coordsize="480,0" path="m7085,4718l7565,4718e" filled="f" stroked="t" strokeweight="0.58pt" strokecolor="#000000">
              <v:path arrowok="t"/>
            </v:shape>
            <v:shape style="position:absolute;left:7080;top:4714;width:0;height:374" coordorigin="7080,4714" coordsize="0,374" path="m7080,4714l7080,5088e" filled="f" stroked="t" strokeweight="0.58pt" strokecolor="#000000">
              <v:path arrowok="t"/>
            </v:shape>
            <v:shape style="position:absolute;left:7570;top:4714;width:0;height:374" coordorigin="7570,4714" coordsize="0,374" path="m7570,4714l7570,5088e" filled="f" stroked="t" strokeweight="0.58pt" strokecolor="#000000">
              <v:path arrowok="t"/>
            </v:shape>
            <v:shape style="position:absolute;left:7085;top:5083;width:480;height:0" coordorigin="7085,5083" coordsize="480,0" path="m7085,5083l7565,5083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353.71pt;margin-top:184.75pt;width:25.06pt;height:19.3pt;mso-position-horizontal-relative:page;mso-position-vertical-relative:page;z-index:-5750" coordorigin="7074,3695" coordsize="501,386">
            <v:shape style="position:absolute;left:7517;top:3710;width:48;height:355" coordorigin="7517,3710" coordsize="48,355" path="m7517,4066l7565,4066,7565,3710,7517,3710,7517,4066xe" filled="t" fillcolor="#FFFFC7" stroked="f">
              <v:path arrowok="t"/>
              <v:fill/>
            </v:shape>
            <v:shape style="position:absolute;left:7085;top:3710;width:48;height:355" coordorigin="7085,3710" coordsize="48,355" path="m7085,4066l7133,4066,7133,3710,7085,3710,7085,4066xe" filled="t" fillcolor="#FFFFC7" stroked="f">
              <v:path arrowok="t"/>
              <v:fill/>
            </v:shape>
            <v:shape style="position:absolute;left:7133;top:3710;width:384;height:355" coordorigin="7133,3710" coordsize="384,355" path="m7133,4066l7517,4066,7517,3710,7133,3710,7133,4066xe" filled="t" fillcolor="#FFFFC7" stroked="f">
              <v:path arrowok="t"/>
              <v:fill/>
            </v:shape>
            <v:shape style="position:absolute;left:7085;top:3706;width:480;height:0" coordorigin="7085,3706" coordsize="480,0" path="m7085,3706l7565,3706e" filled="f" stroked="t" strokeweight="0.58pt" strokecolor="#000000">
              <v:path arrowok="t"/>
            </v:shape>
            <v:shape style="position:absolute;left:7080;top:3701;width:0;height:374" coordorigin="7080,3701" coordsize="0,374" path="m7080,3701l7080,4075e" filled="f" stroked="t" strokeweight="0.58pt" strokecolor="#000000">
              <v:path arrowok="t"/>
            </v:shape>
            <v:shape style="position:absolute;left:7570;top:3701;width:0;height:374" coordorigin="7570,3701" coordsize="0,374" path="m7570,3701l7570,4075e" filled="f" stroked="t" strokeweight="0.58pt" strokecolor="#000000">
              <v:path arrowok="t"/>
            </v:shape>
            <v:shape style="position:absolute;left:7085;top:4070;width:480;height:0" coordorigin="7085,4070" coordsize="480,0" path="m7085,4070l7565,4070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342.19pt;margin-top:133.87pt;width:163.54pt;height:19.54pt;mso-position-horizontal-relative:page;mso-position-vertical-relative:page;z-index:-5751" coordorigin="6844,2677" coordsize="3271,391">
            <v:shape style="position:absolute;left:7200;top:2698;width:48;height:355" coordorigin="7200,2698" coordsize="48,355" path="m7200,3053l7248,3053,7248,2698,7200,2698,7200,3053xe" filled="t" fillcolor="#FFFFC7" stroked="f">
              <v:path arrowok="t"/>
              <v:fill/>
            </v:shape>
            <v:shape style="position:absolute;left:6854;top:2698;width:48;height:355" coordorigin="6854,2698" coordsize="48,355" path="m6854,3053l6902,3053,6902,2698,6854,2698,6854,3053xe" filled="t" fillcolor="#FFFFC7" stroked="f">
              <v:path arrowok="t"/>
              <v:fill/>
            </v:shape>
            <v:shape style="position:absolute;left:6902;top:2698;width:298;height:355" coordorigin="6902,2698" coordsize="298,355" path="m6902,3053l7200,3053,7200,2698,6902,2698,6902,3053xe" filled="t" fillcolor="#FFFFC7" stroked="f">
              <v:path arrowok="t"/>
              <v:fill/>
            </v:shape>
            <v:shape style="position:absolute;left:7258;top:2698;width:48;height:355" coordorigin="7258,2698" coordsize="48,355" path="m7258,3053l7306,3053,7306,2698,7258,2698,7258,3053xe" filled="t" fillcolor="#FFFFC7" stroked="f">
              <v:path arrowok="t"/>
              <v:fill/>
            </v:shape>
            <v:shape style="position:absolute;left:7517;top:2698;width:48;height:355" coordorigin="7517,2698" coordsize="48,355" path="m7517,3053l7565,3053,7565,2698,7517,2698,7517,3053xe" filled="t" fillcolor="#FFFFC7" stroked="f">
              <v:path arrowok="t"/>
              <v:fill/>
            </v:shape>
            <v:shape style="position:absolute;left:7306;top:2698;width:211;height:355" coordorigin="7306,2698" coordsize="211,355" path="m7306,3053l7517,3053,7517,2698,7306,2698,7306,3053xe" filled="t" fillcolor="#FFFFC7" stroked="f">
              <v:path arrowok="t"/>
              <v:fill/>
            </v:shape>
            <v:shape style="position:absolute;left:7574;top:2698;width:48;height:355" coordorigin="7574,2698" coordsize="48,355" path="m7574,3053l7622,3053,7622,2698,7574,2698,7574,3053xe" filled="t" fillcolor="#FFFFC7" stroked="f">
              <v:path arrowok="t"/>
              <v:fill/>
            </v:shape>
            <v:shape style="position:absolute;left:7834;top:2698;width:48;height:355" coordorigin="7834,2698" coordsize="48,355" path="m7834,3053l7882,3053,7882,2698,7834,2698,7834,3053xe" filled="t" fillcolor="#FFFFC7" stroked="f">
              <v:path arrowok="t"/>
              <v:fill/>
            </v:shape>
            <v:shape style="position:absolute;left:7622;top:2698;width:211;height:355" coordorigin="7622,2698" coordsize="211,355" path="m7622,3053l7834,3053,7834,2698,7622,2698,7622,3053xe" filled="t" fillcolor="#FFFFC7" stroked="f">
              <v:path arrowok="t"/>
              <v:fill/>
            </v:shape>
            <v:shape style="position:absolute;left:7891;top:2698;width:48;height:355" coordorigin="7891,2698" coordsize="48,355" path="m7891,3053l7939,3053,7939,2698,7891,2698,7891,3053xe" filled="t" fillcolor="#FFFFC7" stroked="f">
              <v:path arrowok="t"/>
              <v:fill/>
            </v:shape>
            <v:shape style="position:absolute;left:8146;top:2698;width:53;height:355" coordorigin="8146,2698" coordsize="53,355" path="m8146,3053l8198,3053,8198,2698,8146,2698,8146,3053xe" filled="t" fillcolor="#FFFFC7" stroked="f">
              <v:path arrowok="t"/>
              <v:fill/>
            </v:shape>
            <v:shape style="position:absolute;left:7939;top:2698;width:206;height:355" coordorigin="7939,2698" coordsize="206,355" path="m7939,3053l8146,3053,8146,2698,7939,2698,7939,3053xe" filled="t" fillcolor="#FFFFC7" stroked="f">
              <v:path arrowok="t"/>
              <v:fill/>
            </v:shape>
            <v:shape style="position:absolute;left:8208;top:2698;width:48;height:355" coordorigin="8208,2698" coordsize="48,355" path="m8208,3053l8256,3053,8256,2698,8208,2698,8208,3053xe" filled="t" fillcolor="#FFFFC7" stroked="f">
              <v:path arrowok="t"/>
              <v:fill/>
            </v:shape>
            <v:shape style="position:absolute;left:8467;top:2698;width:48;height:355" coordorigin="8467,2698" coordsize="48,355" path="m8467,3053l8515,3053,8515,2698,8467,2698,8467,3053xe" filled="t" fillcolor="#FFFFC7" stroked="f">
              <v:path arrowok="t"/>
              <v:fill/>
            </v:shape>
            <v:shape style="position:absolute;left:8256;top:2698;width:211;height:355" coordorigin="8256,2698" coordsize="211,355" path="m8256,3053l8467,3053,8467,2698,8256,2698,8256,3053xe" filled="t" fillcolor="#FFFFC7" stroked="f">
              <v:path arrowok="t"/>
              <v:fill/>
            </v:shape>
            <v:shape style="position:absolute;left:8525;top:2698;width:48;height:355" coordorigin="8525,2698" coordsize="48,355" path="m8525,3053l8573,3053,8573,2698,8525,2698,8525,3053xe" filled="t" fillcolor="#FFFFC7" stroked="f">
              <v:path arrowok="t"/>
              <v:fill/>
            </v:shape>
            <v:shape style="position:absolute;left:8789;top:2698;width:48;height:355" coordorigin="8789,2698" coordsize="48,355" path="m8789,3053l8837,3053,8837,2698,8789,2698,8789,3053xe" filled="t" fillcolor="#FFFFC7" stroked="f">
              <v:path arrowok="t"/>
              <v:fill/>
            </v:shape>
            <v:shape style="position:absolute;left:8573;top:2698;width:216;height:355" coordorigin="8573,2698" coordsize="216,355" path="m8573,3053l8789,3053,8789,2698,8573,2698,8573,3053xe" filled="t" fillcolor="#FFFFC7" stroked="f">
              <v:path arrowok="t"/>
              <v:fill/>
            </v:shape>
            <v:shape style="position:absolute;left:8846;top:2698;width:48;height:355" coordorigin="8846,2698" coordsize="48,355" path="m8846,3053l8894,3053,8894,2698,8846,2698,8846,3053xe" filled="t" fillcolor="#FFFFC7" stroked="f">
              <v:path arrowok="t"/>
              <v:fill/>
            </v:shape>
            <v:shape style="position:absolute;left:9106;top:2698;width:48;height:355" coordorigin="9106,2698" coordsize="48,355" path="m9106,3053l9154,3053,9154,2698,9106,2698,9106,3053xe" filled="t" fillcolor="#FFFFC7" stroked="f">
              <v:path arrowok="t"/>
              <v:fill/>
            </v:shape>
            <v:shape style="position:absolute;left:8894;top:2698;width:211;height:355" coordorigin="8894,2698" coordsize="211,355" path="m8894,3053l9106,3053,9106,2698,8894,2698,8894,3053xe" filled="t" fillcolor="#FFFFC7" stroked="f">
              <v:path arrowok="t"/>
              <v:fill/>
            </v:shape>
            <v:shape style="position:absolute;left:9163;top:2698;width:48;height:355" coordorigin="9163,2698" coordsize="48,355" path="m9163,3053l9211,3053,9211,2698,9163,2698,9163,3053xe" filled="t" fillcolor="#FFFFC7" stroked="f">
              <v:path arrowok="t"/>
              <v:fill/>
            </v:shape>
            <v:shape style="position:absolute;left:9422;top:2698;width:48;height:355" coordorigin="9422,2698" coordsize="48,355" path="m9422,3053l9470,3053,9470,2698,9422,2698,9422,3053xe" filled="t" fillcolor="#FFFFC7" stroked="f">
              <v:path arrowok="t"/>
              <v:fill/>
            </v:shape>
            <v:shape style="position:absolute;left:9211;top:2698;width:211;height:355" coordorigin="9211,2698" coordsize="211,355" path="m9211,3053l9422,3053,9422,2698,9211,2698,9211,3053xe" filled="t" fillcolor="#FFFFC7" stroked="f">
              <v:path arrowok="t"/>
              <v:fill/>
            </v:shape>
            <v:shape style="position:absolute;left:9480;top:2698;width:48;height:355" coordorigin="9480,2698" coordsize="48,355" path="m9480,3053l9528,3053,9528,2698,9480,2698,9480,3053xe" filled="t" fillcolor="#FFFFC7" stroked="f">
              <v:path arrowok="t"/>
              <v:fill/>
            </v:shape>
            <v:shape style="position:absolute;left:9739;top:2698;width:48;height:355" coordorigin="9739,2698" coordsize="48,355" path="m9739,3053l9787,3053,9787,2698,9739,2698,9739,3053xe" filled="t" fillcolor="#FFFFC7" stroked="f">
              <v:path arrowok="t"/>
              <v:fill/>
            </v:shape>
            <v:shape style="position:absolute;left:9528;top:2698;width:211;height:355" coordorigin="9528,2698" coordsize="211,355" path="m9528,3053l9739,3053,9739,2698,9528,2698,9528,3053xe" filled="t" fillcolor="#FFFFC7" stroked="f">
              <v:path arrowok="t"/>
              <v:fill/>
            </v:shape>
            <v:shape style="position:absolute;left:9797;top:2698;width:48;height:355" coordorigin="9797,2698" coordsize="48,355" path="m9797,3053l9845,3053,9845,2698,9797,2698,9797,3053xe" filled="t" fillcolor="#FFFFC7" stroked="f">
              <v:path arrowok="t"/>
              <v:fill/>
            </v:shape>
            <v:shape style="position:absolute;left:10056;top:2698;width:48;height:355" coordorigin="10056,2698" coordsize="48,355" path="m10056,3053l10104,3053,10104,2698,10056,2698,10056,3053xe" filled="t" fillcolor="#FFFFC7" stroked="f">
              <v:path arrowok="t"/>
              <v:fill/>
            </v:shape>
            <v:shape style="position:absolute;left:9845;top:2698;width:211;height:355" coordorigin="9845,2698" coordsize="211,355" path="m9845,3053l10056,3053,10056,2698,9845,2698,9845,3053xe" filled="t" fillcolor="#FFFFC7" stroked="f">
              <v:path arrowok="t"/>
              <v:fill/>
            </v:shape>
            <v:shape style="position:absolute;left:6854;top:2688;width:394;height:0" coordorigin="6854,2688" coordsize="394,0" path="m6854,2688l7248,2688e" filled="f" stroked="t" strokeweight="0.58pt" strokecolor="#000000">
              <v:path arrowok="t"/>
            </v:shape>
            <v:shape style="position:absolute;left:7258;top:2688;width:307;height:0" coordorigin="7258,2688" coordsize="307,0" path="m7258,2688l7565,2688e" filled="f" stroked="t" strokeweight="0.58pt" strokecolor="#000000">
              <v:path arrowok="t"/>
            </v:shape>
            <v:shape style="position:absolute;left:7574;top:2688;width:307;height:0" coordorigin="7574,2688" coordsize="307,0" path="m7574,2688l7882,2688e" filled="f" stroked="t" strokeweight="0.58pt" strokecolor="#000000">
              <v:path arrowok="t"/>
            </v:shape>
            <v:shape style="position:absolute;left:7891;top:2688;width:307;height:0" coordorigin="7891,2688" coordsize="307,0" path="m7891,2688l8198,2688e" filled="f" stroked="t" strokeweight="0.58pt" strokecolor="#000000">
              <v:path arrowok="t"/>
            </v:shape>
            <v:shape style="position:absolute;left:8208;top:2688;width:307;height:0" coordorigin="8208,2688" coordsize="307,0" path="m8208,2688l8515,2688e" filled="f" stroked="t" strokeweight="0.58pt" strokecolor="#000000">
              <v:path arrowok="t"/>
            </v:shape>
            <v:shape style="position:absolute;left:8525;top:2688;width:312;height:0" coordorigin="8525,2688" coordsize="312,0" path="m8525,2688l8837,2688e" filled="f" stroked="t" strokeweight="0.58pt" strokecolor="#000000">
              <v:path arrowok="t"/>
            </v:shape>
            <v:shape style="position:absolute;left:8846;top:2688;width:307;height:0" coordorigin="8846,2688" coordsize="307,0" path="m8846,2688l9154,2688e" filled="f" stroked="t" strokeweight="0.58pt" strokecolor="#000000">
              <v:path arrowok="t"/>
            </v:shape>
            <v:shape style="position:absolute;left:9163;top:2688;width:307;height:0" coordorigin="9163,2688" coordsize="307,0" path="m9163,2688l9470,2688e" filled="f" stroked="t" strokeweight="0.58pt" strokecolor="#000000">
              <v:path arrowok="t"/>
            </v:shape>
            <v:shape style="position:absolute;left:9480;top:2688;width:307;height:0" coordorigin="9480,2688" coordsize="307,0" path="m9480,2688l9787,2688e" filled="f" stroked="t" strokeweight="0.58pt" strokecolor="#000000">
              <v:path arrowok="t"/>
            </v:shape>
            <v:shape style="position:absolute;left:9797;top:2688;width:307;height:0" coordorigin="9797,2688" coordsize="307,0" path="m9797,2688l10104,2688e" filled="f" stroked="t" strokeweight="0.58pt" strokecolor="#000000">
              <v:path arrowok="t"/>
            </v:shape>
            <v:shape style="position:absolute;left:6850;top:2683;width:0;height:379" coordorigin="6850,2683" coordsize="0,379" path="m6850,2683l6850,3062e" filled="f" stroked="t" strokeweight="0.58pt" strokecolor="#000000">
              <v:path arrowok="t"/>
            </v:shape>
            <v:shape style="position:absolute;left:7253;top:2683;width:0;height:379" coordorigin="7253,2683" coordsize="0,379" path="m7253,2683l7253,3062e" filled="f" stroked="t" strokeweight="0.58pt" strokecolor="#000000">
              <v:path arrowok="t"/>
            </v:shape>
            <v:shape style="position:absolute;left:7570;top:2683;width:0;height:379" coordorigin="7570,2683" coordsize="0,379" path="m7570,2683l7570,3062e" filled="f" stroked="t" strokeweight="0.58pt" strokecolor="#000000">
              <v:path arrowok="t"/>
            </v:shape>
            <v:shape style="position:absolute;left:7886;top:2683;width:0;height:379" coordorigin="7886,2683" coordsize="0,379" path="m7886,2683l7886,3062e" filled="f" stroked="t" strokeweight="0.58pt" strokecolor="#000000">
              <v:path arrowok="t"/>
            </v:shape>
            <v:shape style="position:absolute;left:8203;top:2683;width:0;height:379" coordorigin="8203,2683" coordsize="0,379" path="m8203,2683l8203,3062e" filled="f" stroked="t" strokeweight="0.58pt" strokecolor="#000000">
              <v:path arrowok="t"/>
            </v:shape>
            <v:shape style="position:absolute;left:8520;top:2683;width:0;height:379" coordorigin="8520,2683" coordsize="0,379" path="m8520,2683l8520,3062e" filled="f" stroked="t" strokeweight="0.58pt" strokecolor="#000000">
              <v:path arrowok="t"/>
            </v:shape>
            <v:shape style="position:absolute;left:8842;top:2683;width:0;height:379" coordorigin="8842,2683" coordsize="0,379" path="m8842,2683l8842,3062e" filled="f" stroked="t" strokeweight="0.58pt" strokecolor="#000000">
              <v:path arrowok="t"/>
            </v:shape>
            <v:shape style="position:absolute;left:9158;top:2683;width:0;height:379" coordorigin="9158,2683" coordsize="0,379" path="m9158,2683l9158,3062e" filled="f" stroked="t" strokeweight="0.58pt" strokecolor="#000000">
              <v:path arrowok="t"/>
            </v:shape>
            <v:shape style="position:absolute;left:9475;top:2683;width:0;height:379" coordorigin="9475,2683" coordsize="0,379" path="m9475,2683l9475,3062e" filled="f" stroked="t" strokeweight="0.58pt" strokecolor="#000000">
              <v:path arrowok="t"/>
            </v:shape>
            <v:shape style="position:absolute;left:9792;top:2683;width:0;height:379" coordorigin="9792,2683" coordsize="0,379" path="m9792,2683l9792,3062e" filled="f" stroked="t" strokeweight="0.58pt" strokecolor="#000000">
              <v:path arrowok="t"/>
            </v:shape>
            <v:shape style="position:absolute;left:10109;top:2683;width:0;height:379" coordorigin="10109,2683" coordsize="0,379" path="m10109,2683l10109,3062e" filled="f" stroked="t" strokeweight="0.58pt" strokecolor="#000000">
              <v:path arrowok="t"/>
            </v:shape>
            <v:shape style="position:absolute;left:6854;top:3058;width:394;height:0" coordorigin="6854,3058" coordsize="394,0" path="m6854,3058l7248,3058e" filled="f" stroked="t" strokeweight="0.58pt" strokecolor="#000000">
              <v:path arrowok="t"/>
            </v:shape>
            <v:shape style="position:absolute;left:7258;top:3058;width:307;height:0" coordorigin="7258,3058" coordsize="307,0" path="m7258,3058l7565,3058e" filled="f" stroked="t" strokeweight="0.58pt" strokecolor="#000000">
              <v:path arrowok="t"/>
            </v:shape>
            <v:shape style="position:absolute;left:7574;top:3058;width:307;height:0" coordorigin="7574,3058" coordsize="307,0" path="m7574,3058l7882,3058e" filled="f" stroked="t" strokeweight="0.58pt" strokecolor="#000000">
              <v:path arrowok="t"/>
            </v:shape>
            <v:shape style="position:absolute;left:7891;top:3058;width:307;height:0" coordorigin="7891,3058" coordsize="307,0" path="m7891,3058l8198,3058e" filled="f" stroked="t" strokeweight="0.58pt" strokecolor="#000000">
              <v:path arrowok="t"/>
            </v:shape>
            <v:shape style="position:absolute;left:8208;top:3058;width:307;height:0" coordorigin="8208,3058" coordsize="307,0" path="m8208,3058l8515,3058e" filled="f" stroked="t" strokeweight="0.58pt" strokecolor="#000000">
              <v:path arrowok="t"/>
            </v:shape>
            <v:shape style="position:absolute;left:8525;top:3058;width:312;height:0" coordorigin="8525,3058" coordsize="312,0" path="m8525,3058l8837,3058e" filled="f" stroked="t" strokeweight="0.58pt" strokecolor="#000000">
              <v:path arrowok="t"/>
            </v:shape>
            <v:shape style="position:absolute;left:8846;top:3058;width:307;height:0" coordorigin="8846,3058" coordsize="307,0" path="m8846,3058l9154,3058e" filled="f" stroked="t" strokeweight="0.58pt" strokecolor="#000000">
              <v:path arrowok="t"/>
            </v:shape>
            <v:shape style="position:absolute;left:9163;top:3058;width:307;height:0" coordorigin="9163,3058" coordsize="307,0" path="m9163,3058l9470,3058e" filled="f" stroked="t" strokeweight="0.58pt" strokecolor="#000000">
              <v:path arrowok="t"/>
            </v:shape>
            <v:shape style="position:absolute;left:9480;top:3058;width:307;height:0" coordorigin="9480,3058" coordsize="307,0" path="m9480,3058l9787,3058e" filled="f" stroked="t" strokeweight="0.58pt" strokecolor="#000000">
              <v:path arrowok="t"/>
            </v:shape>
            <v:shape style="position:absolute;left:9797;top:3058;width:307;height:0" coordorigin="9797,3058" coordsize="307,0" path="m9797,3058l10104,3058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307.87pt;margin-top:90.07pt;width:21.22pt;height:20.02pt;mso-position-horizontal-relative:page;mso-position-vertical-relative:page;z-index:-5752" coordorigin="6157,1801" coordsize="424,400">
            <v:shape style="position:absolute;left:6523;top:1824;width:48;height:355" coordorigin="6523,1824" coordsize="48,355" path="m6523,2179l6571,2179,6571,1824,6523,1824,6523,2179xe" filled="t" fillcolor="#FFFFC7" stroked="f">
              <v:path arrowok="t"/>
              <v:fill/>
            </v:shape>
            <v:shape style="position:absolute;left:6178;top:1824;width:43;height:355" coordorigin="6178,1824" coordsize="43,355" path="m6178,2179l6221,2179,6221,1824,6178,1824,6178,2179xe" filled="t" fillcolor="#FFFFC7" stroked="f">
              <v:path arrowok="t"/>
              <v:fill/>
            </v:shape>
            <v:shape style="position:absolute;left:6221;top:1824;width:302;height:355" coordorigin="6221,1824" coordsize="302,355" path="m6221,2179l6523,2179,6523,1824,6221,1824,6221,2179xe" filled="t" fillcolor="#FFFFC7" stroked="f">
              <v:path arrowok="t"/>
              <v:fill/>
            </v:shape>
            <v:shape style="position:absolute;left:6173;top:1817;width:394;height:0" coordorigin="6173,1817" coordsize="394,0" path="m6173,1817l6566,1817e" filled="f" stroked="t" strokeweight="0.82pt" strokecolor="#000000">
              <v:path arrowok="t"/>
            </v:shape>
            <v:shape style="position:absolute;left:6166;top:1810;width:0;height:384" coordorigin="6166,1810" coordsize="0,384" path="m6166,1810l6166,2194e" filled="f" stroked="t" strokeweight="0.82pt" strokecolor="#000000">
              <v:path arrowok="t"/>
            </v:shape>
            <v:shape style="position:absolute;left:6574;top:1810;width:0;height:384" coordorigin="6574,1810" coordsize="0,384" path="m6574,1810l6574,2194e" filled="f" stroked="t" strokeweight="0.82pt" strokecolor="#000000">
              <v:path arrowok="t"/>
            </v:shape>
            <v:shape style="position:absolute;left:6173;top:2186;width:394;height:0" coordorigin="6173,2186" coordsize="394,0" path="m6173,2186l6566,2186e" filled="f" stroked="t" strokeweight="0.82pt" strokecolor="#000000">
              <v:path arrowok="t"/>
            </v:shape>
            <w10:wrap type="none"/>
          </v:group>
        </w:pict>
      </w:r>
      <w:r>
        <w:rPr>
          <w:sz w:val="17"/>
          <w:szCs w:val="17"/>
        </w:rPr>
      </w:r>
    </w:p>
    <w:tbl>
      <w:tblPr>
        <w:tblW w:w="0" w:type="auto"/>
        <w:tblLook w:val="01E0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81" w:hRule="exact"/>
        </w:trPr>
        <w:tc>
          <w:tcPr>
            <w:tcW w:w="86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681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93"/>
              <w:ind w:left="1108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41" w:hRule="exact"/>
        </w:trPr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/>
        </w:tc>
      </w:tr>
      <w:tr>
        <w:trPr>
          <w:trHeight w:val="370" w:hRule="exact"/>
        </w:trPr>
        <w:tc>
          <w:tcPr>
            <w:tcW w:w="8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tcBorders>
              <w:top w:val="single" w:sz="7" w:space="0" w:color="000000"/>
              <w:left w:val="single" w:sz="19" w:space="0" w:color="FFFFC7"/>
              <w:bottom w:val="single" w:sz="7" w:space="0" w:color="000000"/>
              <w:right w:val="single" w:sz="19" w:space="0" w:color="FFFFC7"/>
            </w:tcBorders>
            <w:shd w:val="clear" w:color="auto" w:fill="FFFFC7"/>
          </w:tcPr>
          <w:p/>
        </w:tc>
      </w:tr>
      <w:tr>
        <w:trPr>
          <w:trHeight w:val="643" w:hRule="exact"/>
        </w:trPr>
        <w:tc>
          <w:tcPr>
            <w:tcW w:w="8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4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57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74" w:hRule="exact"/>
        </w:trPr>
        <w:tc>
          <w:tcPr>
            <w:tcW w:w="8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tcBorders>
              <w:top w:val="single" w:sz="7" w:space="0" w:color="000000"/>
              <w:left w:val="single" w:sz="19" w:space="0" w:color="FFFFC7"/>
              <w:bottom w:val="single" w:sz="7" w:space="0" w:color="000000"/>
              <w:right w:val="single" w:sz="19" w:space="0" w:color="FFFFC7"/>
            </w:tcBorders>
            <w:shd w:val="clear" w:color="auto" w:fill="FFFFC7"/>
          </w:tcPr>
          <w:p/>
        </w:tc>
      </w:tr>
      <w:tr>
        <w:trPr>
          <w:trHeight w:val="643" w:hRule="exact"/>
        </w:trPr>
        <w:tc>
          <w:tcPr>
            <w:tcW w:w="8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4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57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70" w:hRule="exact"/>
        </w:trPr>
        <w:tc>
          <w:tcPr>
            <w:tcW w:w="8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tcBorders>
              <w:top w:val="single" w:sz="7" w:space="0" w:color="000000"/>
              <w:left w:val="single" w:sz="19" w:space="0" w:color="FFFFC7"/>
              <w:bottom w:val="single" w:sz="7" w:space="0" w:color="000000"/>
              <w:right w:val="single" w:sz="19" w:space="0" w:color="FFFFC7"/>
            </w:tcBorders>
            <w:shd w:val="clear" w:color="auto" w:fill="FFFFC7"/>
          </w:tcPr>
          <w:p/>
        </w:tc>
      </w:tr>
      <w:tr>
        <w:trPr>
          <w:trHeight w:val="370" w:hRule="exact"/>
        </w:trPr>
        <w:tc>
          <w:tcPr>
            <w:tcW w:w="8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4466" w:type="dxa"/>
            <w:tcBorders>
              <w:top w:val="single" w:sz="7" w:space="0" w:color="000000"/>
              <w:left w:val="single" w:sz="19" w:space="0" w:color="FFFFC7"/>
              <w:bottom w:val="single" w:sz="7" w:space="0" w:color="000000"/>
              <w:right w:val="single" w:sz="19" w:space="0" w:color="FFFFC7"/>
            </w:tcBorders>
            <w:shd w:val="clear" w:color="auto" w:fill="FFFFC7"/>
          </w:tcPr>
          <w:p/>
        </w:tc>
      </w:tr>
      <w:tr>
        <w:trPr>
          <w:trHeight w:val="643" w:hRule="exact"/>
        </w:trPr>
        <w:tc>
          <w:tcPr>
            <w:tcW w:w="8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90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43" w:hRule="exact"/>
        </w:trPr>
        <w:tc>
          <w:tcPr>
            <w:tcW w:w="8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2"/>
                <w:szCs w:val="22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4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90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70" w:hRule="exact"/>
        </w:trPr>
        <w:tc>
          <w:tcPr>
            <w:tcW w:w="8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6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tcBorders>
              <w:top w:val="single" w:sz="7" w:space="0" w:color="000000"/>
              <w:left w:val="single" w:sz="19" w:space="0" w:color="FFFFC7"/>
              <w:bottom w:val="single" w:sz="7" w:space="0" w:color="000000"/>
              <w:right w:val="single" w:sz="19" w:space="0" w:color="FFFFC7"/>
            </w:tcBorders>
            <w:shd w:val="clear" w:color="auto" w:fill="FFFFC7"/>
          </w:tcPr>
          <w:p/>
        </w:tc>
      </w:tr>
      <w:tr>
        <w:trPr>
          <w:trHeight w:val="643" w:hRule="exact"/>
        </w:trPr>
        <w:tc>
          <w:tcPr>
            <w:tcW w:w="8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ind w:left="1905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ode</w:t>
            </w:r>
          </w:p>
        </w:tc>
      </w:tr>
      <w:tr>
        <w:trPr>
          <w:trHeight w:val="648" w:hRule="exact"/>
        </w:trPr>
        <w:tc>
          <w:tcPr>
            <w:tcW w:w="8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"/>
              <w:ind w:left="47"/>
            </w:pP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by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FFFFC7"/>
          </w:tcPr>
          <w:p/>
        </w:tc>
      </w:tr>
      <w:tr>
        <w:trPr>
          <w:trHeight w:val="641" w:hRule="exact"/>
        </w:trPr>
        <w:tc>
          <w:tcPr>
            <w:tcW w:w="86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ind w:left="189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ode</w:t>
            </w:r>
          </w:p>
        </w:tc>
      </w:tr>
      <w:tr>
        <w:trPr>
          <w:trHeight w:val="641" w:hRule="exact"/>
        </w:trPr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ind w:left="205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ode</w:t>
            </w:r>
          </w:p>
        </w:tc>
      </w:tr>
      <w:tr>
        <w:trPr>
          <w:trHeight w:val="370" w:hRule="exact"/>
        </w:trPr>
        <w:tc>
          <w:tcPr>
            <w:tcW w:w="8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tcBorders>
              <w:top w:val="single" w:sz="7" w:space="0" w:color="000000"/>
              <w:left w:val="single" w:sz="19" w:space="0" w:color="FFFFC7"/>
              <w:bottom w:val="single" w:sz="7" w:space="0" w:color="000000"/>
              <w:right w:val="single" w:sz="19" w:space="0" w:color="FFFFC7"/>
            </w:tcBorders>
            <w:shd w:val="clear" w:color="auto" w:fill="FFFFC7"/>
          </w:tcPr>
          <w:p/>
        </w:tc>
      </w:tr>
      <w:tr>
        <w:trPr>
          <w:trHeight w:val="370" w:hRule="exact"/>
        </w:trPr>
        <w:tc>
          <w:tcPr>
            <w:tcW w:w="8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tcBorders>
              <w:top w:val="single" w:sz="7" w:space="0" w:color="000000"/>
              <w:left w:val="single" w:sz="19" w:space="0" w:color="FFFFC7"/>
              <w:bottom w:val="single" w:sz="7" w:space="0" w:color="000000"/>
              <w:right w:val="single" w:sz="19" w:space="0" w:color="FFFFC7"/>
            </w:tcBorders>
            <w:shd w:val="clear" w:color="auto" w:fill="FFFFC7"/>
          </w:tcPr>
          <w:p/>
        </w:tc>
      </w:tr>
      <w:tr>
        <w:trPr>
          <w:trHeight w:val="374" w:hRule="exact"/>
        </w:trPr>
        <w:tc>
          <w:tcPr>
            <w:tcW w:w="8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tcBorders>
              <w:top w:val="single" w:sz="7" w:space="0" w:color="000000"/>
              <w:left w:val="single" w:sz="19" w:space="0" w:color="FFFFC7"/>
              <w:bottom w:val="single" w:sz="7" w:space="0" w:color="000000"/>
              <w:right w:val="single" w:sz="19" w:space="0" w:color="FFFFC7"/>
            </w:tcBorders>
            <w:shd w:val="clear" w:color="auto" w:fill="FFFFC7"/>
          </w:tcPr>
          <w:p/>
        </w:tc>
      </w:tr>
      <w:tr>
        <w:trPr>
          <w:trHeight w:val="643" w:hRule="exact"/>
        </w:trPr>
        <w:tc>
          <w:tcPr>
            <w:tcW w:w="8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ind w:left="205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ode</w:t>
            </w:r>
          </w:p>
        </w:tc>
      </w:tr>
      <w:tr>
        <w:trPr>
          <w:trHeight w:val="643" w:hRule="exact"/>
        </w:trPr>
        <w:tc>
          <w:tcPr>
            <w:tcW w:w="86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05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</w:p>
        </w:tc>
      </w:tr>
      <w:tr>
        <w:trPr>
          <w:trHeight w:val="370" w:hRule="exact"/>
        </w:trPr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tcBorders>
              <w:top w:val="single" w:sz="7" w:space="0" w:color="000000"/>
              <w:left w:val="single" w:sz="19" w:space="0" w:color="FFFFC7"/>
              <w:bottom w:val="single" w:sz="7" w:space="0" w:color="000000"/>
              <w:right w:val="single" w:sz="19" w:space="0" w:color="FFFFC7"/>
            </w:tcBorders>
            <w:shd w:val="clear" w:color="auto" w:fill="FFFFC7"/>
          </w:tcPr>
          <w:p/>
        </w:tc>
      </w:tr>
    </w:tbl>
    <w:p>
      <w:pPr>
        <w:sectPr>
          <w:pgSz w:w="12240" w:h="15840"/>
          <w:pgMar w:top="1480" w:bottom="280" w:left="1640" w:right="162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pict>
          <v:group style="position:absolute;margin-left:315.79pt;margin-top:609.07pt;width:28.18pt;height:19.3pt;mso-position-horizontal-relative:page;mso-position-vertical-relative:page;z-index:-5732" coordorigin="6316,12181" coordsize="564,386">
            <v:shape style="position:absolute;left:6562;top:12197;width:48;height:355" coordorigin="6562,12197" coordsize="48,355" path="m6562,12552l6610,12552,6610,12197,6562,12197,6562,12552xe" filled="t" fillcolor="#FFFFC7" stroked="f">
              <v:path arrowok="t"/>
              <v:fill/>
            </v:shape>
            <v:shape style="position:absolute;left:6326;top:12197;width:48;height:355" coordorigin="6326,12197" coordsize="48,355" path="m6326,12552l6374,12552,6374,12197,6326,12197,6326,12552xe" filled="t" fillcolor="#FFFFC7" stroked="f">
              <v:path arrowok="t"/>
              <v:fill/>
            </v:shape>
            <v:shape style="position:absolute;left:6374;top:12197;width:187;height:355" coordorigin="6374,12197" coordsize="187,355" path="m6374,12552l6562,12552,6562,12197,6374,12197,6374,12552xe" filled="t" fillcolor="#FFFFC7" stroked="f">
              <v:path arrowok="t"/>
              <v:fill/>
            </v:shape>
            <v:shape style="position:absolute;left:6619;top:12197;width:48;height:355" coordorigin="6619,12197" coordsize="48,355" path="m6619,12552l6667,12552,6667,12197,6619,12197,6619,12552xe" filled="t" fillcolor="#FFFFC7" stroked="f">
              <v:path arrowok="t"/>
              <v:fill/>
            </v:shape>
            <v:shape style="position:absolute;left:6821;top:12197;width:48;height:355" coordorigin="6821,12197" coordsize="48,355" path="m6821,12552l6869,12552,6869,12197,6821,12197,6821,12552xe" filled="t" fillcolor="#FFFFC7" stroked="f">
              <v:path arrowok="t"/>
              <v:fill/>
            </v:shape>
            <v:shape style="position:absolute;left:6667;top:12197;width:154;height:355" coordorigin="6667,12197" coordsize="154,355" path="m6667,12552l6821,12552,6821,12197,6667,12197,6667,12552xe" filled="t" fillcolor="#FFFFC7" stroked="f">
              <v:path arrowok="t"/>
              <v:fill/>
            </v:shape>
            <v:shape style="position:absolute;left:6326;top:12192;width:283;height:0" coordorigin="6326,12192" coordsize="283,0" path="m6326,12192l6610,12192e" filled="f" stroked="t" strokeweight="0.58pt" strokecolor="#000000">
              <v:path arrowok="t"/>
            </v:shape>
            <v:shape style="position:absolute;left:6619;top:12192;width:250;height:0" coordorigin="6619,12192" coordsize="250,0" path="m6619,12192l6869,12192e" filled="f" stroked="t" strokeweight="0.58pt" strokecolor="#000000">
              <v:path arrowok="t"/>
            </v:shape>
            <v:shape style="position:absolute;left:6322;top:12187;width:0;height:374" coordorigin="6322,12187" coordsize="0,374" path="m6322,12187l6322,12562e" filled="f" stroked="t" strokeweight="0.58pt" strokecolor="#000000">
              <v:path arrowok="t"/>
            </v:shape>
            <v:shape style="position:absolute;left:6614;top:12187;width:0;height:374" coordorigin="6614,12187" coordsize="0,374" path="m6614,12187l6614,12562e" filled="f" stroked="t" strokeweight="0.58pt" strokecolor="#000000">
              <v:path arrowok="t"/>
            </v:shape>
            <v:shape style="position:absolute;left:6874;top:12187;width:0;height:374" coordorigin="6874,12187" coordsize="0,374" path="m6874,12187l6874,12562e" filled="f" stroked="t" strokeweight="0.58pt" strokecolor="#000000">
              <v:path arrowok="t"/>
            </v:shape>
            <v:shape style="position:absolute;left:6326;top:12557;width:283;height:0" coordorigin="6326,12557" coordsize="283,0" path="m6326,12557l6610,12557e" filled="f" stroked="t" strokeweight="0.58pt" strokecolor="#000000">
              <v:path arrowok="t"/>
            </v:shape>
            <v:shape style="position:absolute;left:6619;top:12557;width:250;height:0" coordorigin="6619,12557" coordsize="250,0" path="m6619,12557l6869,12557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315.79pt;margin-top:576.91pt;width:28.18pt;height:19.3pt;mso-position-horizontal-relative:page;mso-position-vertical-relative:page;z-index:-5733" coordorigin="6316,11538" coordsize="564,386">
            <v:shape style="position:absolute;left:6562;top:11554;width:48;height:355" coordorigin="6562,11554" coordsize="48,355" path="m6562,11909l6610,11909,6610,11554,6562,11554,6562,11909xe" filled="t" fillcolor="#FFFFC7" stroked="f">
              <v:path arrowok="t"/>
              <v:fill/>
            </v:shape>
            <v:shape style="position:absolute;left:6326;top:11554;width:48;height:355" coordorigin="6326,11554" coordsize="48,355" path="m6326,11909l6374,11909,6374,11554,6326,11554,6326,11909xe" filled="t" fillcolor="#FFFFC7" stroked="f">
              <v:path arrowok="t"/>
              <v:fill/>
            </v:shape>
            <v:shape style="position:absolute;left:6374;top:11554;width:187;height:355" coordorigin="6374,11554" coordsize="187,355" path="m6374,11909l6562,11909,6562,11554,6374,11554,6374,11909xe" filled="t" fillcolor="#FFFFC7" stroked="f">
              <v:path arrowok="t"/>
              <v:fill/>
            </v:shape>
            <v:shape style="position:absolute;left:6619;top:11554;width:48;height:355" coordorigin="6619,11554" coordsize="48,355" path="m6619,11909l6667,11909,6667,11554,6619,11554,6619,11909xe" filled="t" fillcolor="#FFFFC7" stroked="f">
              <v:path arrowok="t"/>
              <v:fill/>
            </v:shape>
            <v:shape style="position:absolute;left:6821;top:11554;width:48;height:355" coordorigin="6821,11554" coordsize="48,355" path="m6821,11909l6869,11909,6869,11554,6821,11554,6821,11909xe" filled="t" fillcolor="#FFFFC7" stroked="f">
              <v:path arrowok="t"/>
              <v:fill/>
            </v:shape>
            <v:shape style="position:absolute;left:6667;top:11554;width:154;height:355" coordorigin="6667,11554" coordsize="154,355" path="m6667,11909l6821,11909,6821,11554,6667,11554,6667,11909xe" filled="t" fillcolor="#FFFFC7" stroked="f">
              <v:path arrowok="t"/>
              <v:fill/>
            </v:shape>
            <v:shape style="position:absolute;left:6326;top:11549;width:283;height:0" coordorigin="6326,11549" coordsize="283,0" path="m6326,11549l6610,11549e" filled="f" stroked="t" strokeweight="0.58pt" strokecolor="#000000">
              <v:path arrowok="t"/>
            </v:shape>
            <v:shape style="position:absolute;left:6619;top:11549;width:250;height:0" coordorigin="6619,11549" coordsize="250,0" path="m6619,11549l6869,11549e" filled="f" stroked="t" strokeweight="0.58pt" strokecolor="#000000">
              <v:path arrowok="t"/>
            </v:shape>
            <v:shape style="position:absolute;left:6322;top:11544;width:0;height:374" coordorigin="6322,11544" coordsize="0,374" path="m6322,11544l6322,11918e" filled="f" stroked="t" strokeweight="0.58pt" strokecolor="#000000">
              <v:path arrowok="t"/>
            </v:shape>
            <v:shape style="position:absolute;left:6614;top:11544;width:0;height:374" coordorigin="6614,11544" coordsize="0,374" path="m6614,11544l6614,11918e" filled="f" stroked="t" strokeweight="0.58pt" strokecolor="#000000">
              <v:path arrowok="t"/>
            </v:shape>
            <v:shape style="position:absolute;left:6874;top:11544;width:0;height:374" coordorigin="6874,11544" coordsize="0,374" path="m6874,11544l6874,11918e" filled="f" stroked="t" strokeweight="0.58pt" strokecolor="#000000">
              <v:path arrowok="t"/>
            </v:shape>
            <v:shape style="position:absolute;left:6326;top:11914;width:283;height:0" coordorigin="6326,11914" coordsize="283,0" path="m6326,11914l6610,11914e" filled="f" stroked="t" strokeweight="0.58pt" strokecolor="#000000">
              <v:path arrowok="t"/>
            </v:shape>
            <v:shape style="position:absolute;left:6619;top:11914;width:250;height:0" coordorigin="6619,11914" coordsize="250,0" path="m6619,11914l6869,11914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315.79pt;margin-top:498.67pt;width:28.18pt;height:33.22pt;mso-position-horizontal-relative:page;mso-position-vertical-relative:page;z-index:-5734" coordorigin="6316,9973" coordsize="564,664">
            <v:shape style="position:absolute;left:6326;top:9989;width:283;height:634" coordorigin="6326,9989" coordsize="283,634" path="m6326,10622l6610,10622,6610,9989,6326,9989,6326,10622xe" filled="t" fillcolor="#FFFFC7" stroked="f">
              <v:path arrowok="t"/>
              <v:fill/>
            </v:shape>
            <v:shape style="position:absolute;left:6374;top:9989;width:187;height:355" coordorigin="6374,9989" coordsize="187,355" path="m6374,10344l6562,10344,6562,9989,6374,9989,6374,10344xe" filled="t" fillcolor="#FFFFC7" stroked="f">
              <v:path arrowok="t"/>
              <v:fill/>
            </v:shape>
            <v:shape style="position:absolute;left:6619;top:9989;width:250;height:634" coordorigin="6619,9989" coordsize="250,634" path="m6619,10622l6869,10622,6869,9989,6619,9989,6619,10622xe" filled="t" fillcolor="#FFFFC7" stroked="f">
              <v:path arrowok="t"/>
              <v:fill/>
            </v:shape>
            <v:shape style="position:absolute;left:6667;top:9989;width:154;height:355" coordorigin="6667,9989" coordsize="154,355" path="m6667,10344l6821,10344,6821,9989,6667,9989,6667,10344xe" filled="t" fillcolor="#FFFFC7" stroked="f">
              <v:path arrowok="t"/>
              <v:fill/>
            </v:shape>
            <v:shape style="position:absolute;left:6326;top:9984;width:283;height:0" coordorigin="6326,9984" coordsize="283,0" path="m6326,9984l6610,9984e" filled="f" stroked="t" strokeweight="0.58pt" strokecolor="#000000">
              <v:path arrowok="t"/>
            </v:shape>
            <v:shape style="position:absolute;left:6619;top:9984;width:250;height:0" coordorigin="6619,9984" coordsize="250,0" path="m6619,9984l6869,9984e" filled="f" stroked="t" strokeweight="0.58pt" strokecolor="#000000">
              <v:path arrowok="t"/>
            </v:shape>
            <v:shape style="position:absolute;left:6322;top:9979;width:0;height:653" coordorigin="6322,9979" coordsize="0,653" path="m6322,9979l6322,10632e" filled="f" stroked="t" strokeweight="0.58pt" strokecolor="#000000">
              <v:path arrowok="t"/>
            </v:shape>
            <v:shape style="position:absolute;left:6614;top:9979;width:0;height:653" coordorigin="6614,9979" coordsize="0,653" path="m6614,9979l6614,10632e" filled="f" stroked="t" strokeweight="0.58pt" strokecolor="#000000">
              <v:path arrowok="t"/>
            </v:shape>
            <v:shape style="position:absolute;left:6874;top:9979;width:0;height:653" coordorigin="6874,9979" coordsize="0,653" path="m6874,9979l6874,10632e" filled="f" stroked="t" strokeweight="0.58pt" strokecolor="#000000">
              <v:path arrowok="t"/>
            </v:shape>
            <v:shape style="position:absolute;left:6326;top:10627;width:283;height:0" coordorigin="6326,10627" coordsize="283,0" path="m6326,10627l6610,10627e" filled="f" stroked="t" strokeweight="0.58pt" strokecolor="#000000">
              <v:path arrowok="t"/>
            </v:shape>
            <v:shape style="position:absolute;left:6619;top:10627;width:250;height:0" coordorigin="6619,10627" coordsize="250,0" path="m6619,10627l6869,10627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315.79pt;margin-top:466.51pt;width:28.18pt;height:19.3pt;mso-position-horizontal-relative:page;mso-position-vertical-relative:page;z-index:-5735" coordorigin="6316,9330" coordsize="564,386">
            <v:shape style="position:absolute;left:6562;top:9346;width:48;height:355" coordorigin="6562,9346" coordsize="48,355" path="m6562,9701l6610,9701,6610,9346,6562,9346,6562,9701xe" filled="t" fillcolor="#FFFFC7" stroked="f">
              <v:path arrowok="t"/>
              <v:fill/>
            </v:shape>
            <v:shape style="position:absolute;left:6326;top:9346;width:48;height:355" coordorigin="6326,9346" coordsize="48,355" path="m6326,9701l6374,9701,6374,9346,6326,9346,6326,9701xe" filled="t" fillcolor="#FFFFC7" stroked="f">
              <v:path arrowok="t"/>
              <v:fill/>
            </v:shape>
            <v:shape style="position:absolute;left:6374;top:9346;width:187;height:355" coordorigin="6374,9346" coordsize="187,355" path="m6374,9701l6562,9701,6562,9346,6374,9346,6374,9701xe" filled="t" fillcolor="#FFFFC7" stroked="f">
              <v:path arrowok="t"/>
              <v:fill/>
            </v:shape>
            <v:shape style="position:absolute;left:6619;top:9346;width:48;height:355" coordorigin="6619,9346" coordsize="48,355" path="m6619,9701l6667,9701,6667,9346,6619,9346,6619,9701xe" filled="t" fillcolor="#FFFFC7" stroked="f">
              <v:path arrowok="t"/>
              <v:fill/>
            </v:shape>
            <v:shape style="position:absolute;left:6821;top:9346;width:48;height:355" coordorigin="6821,9346" coordsize="48,355" path="m6821,9701l6869,9701,6869,9346,6821,9346,6821,9701xe" filled="t" fillcolor="#FFFFC7" stroked="f">
              <v:path arrowok="t"/>
              <v:fill/>
            </v:shape>
            <v:shape style="position:absolute;left:6667;top:9346;width:154;height:355" coordorigin="6667,9346" coordsize="154,355" path="m6667,9701l6821,9701,6821,9346,6667,9346,6667,9701xe" filled="t" fillcolor="#FFFFC7" stroked="f">
              <v:path arrowok="t"/>
              <v:fill/>
            </v:shape>
            <v:shape style="position:absolute;left:6326;top:9341;width:283;height:0" coordorigin="6326,9341" coordsize="283,0" path="m6326,9341l6610,9341e" filled="f" stroked="t" strokeweight="0.58pt" strokecolor="#000000">
              <v:path arrowok="t"/>
            </v:shape>
            <v:shape style="position:absolute;left:6619;top:9341;width:250;height:0" coordorigin="6619,9341" coordsize="250,0" path="m6619,9341l6869,9341e" filled="f" stroked="t" strokeweight="0.58pt" strokecolor="#000000">
              <v:path arrowok="t"/>
            </v:shape>
            <v:shape style="position:absolute;left:6322;top:9336;width:0;height:374" coordorigin="6322,9336" coordsize="0,374" path="m6322,9336l6322,9710e" filled="f" stroked="t" strokeweight="0.58pt" strokecolor="#000000">
              <v:path arrowok="t"/>
            </v:shape>
            <v:shape style="position:absolute;left:6614;top:9336;width:0;height:374" coordorigin="6614,9336" coordsize="0,374" path="m6614,9336l6614,9710e" filled="f" stroked="t" strokeweight="0.58pt" strokecolor="#000000">
              <v:path arrowok="t"/>
            </v:shape>
            <v:shape style="position:absolute;left:6874;top:9336;width:0;height:374" coordorigin="6874,9336" coordsize="0,374" path="m6874,9336l6874,9710e" filled="f" stroked="t" strokeweight="0.58pt" strokecolor="#000000">
              <v:path arrowok="t"/>
            </v:shape>
            <v:shape style="position:absolute;left:6326;top:9706;width:283;height:0" coordorigin="6326,9706" coordsize="283,0" path="m6326,9706l6610,9706e" filled="f" stroked="t" strokeweight="0.58pt" strokecolor="#000000">
              <v:path arrowok="t"/>
            </v:shape>
            <v:shape style="position:absolute;left:6619;top:9706;width:250;height:0" coordorigin="6619,9706" coordsize="250,0" path="m6619,9706l6869,9706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315.79pt;margin-top:415.87pt;width:28.18pt;height:19.3pt;mso-position-horizontal-relative:page;mso-position-vertical-relative:page;z-index:-5736" coordorigin="6316,8317" coordsize="564,386">
            <v:shape style="position:absolute;left:6562;top:8333;width:48;height:355" coordorigin="6562,8333" coordsize="48,355" path="m6562,8688l6610,8688,6610,8333,6562,8333,6562,8688xe" filled="t" fillcolor="#FFFFC7" stroked="f">
              <v:path arrowok="t"/>
              <v:fill/>
            </v:shape>
            <v:shape style="position:absolute;left:6326;top:8333;width:48;height:355" coordorigin="6326,8333" coordsize="48,355" path="m6326,8688l6374,8688,6374,8333,6326,8333,6326,8688xe" filled="t" fillcolor="#FFFFC7" stroked="f">
              <v:path arrowok="t"/>
              <v:fill/>
            </v:shape>
            <v:shape style="position:absolute;left:6374;top:8333;width:187;height:355" coordorigin="6374,8333" coordsize="187,355" path="m6374,8688l6562,8688,6562,8333,6374,8333,6374,8688xe" filled="t" fillcolor="#FFFFC7" stroked="f">
              <v:path arrowok="t"/>
              <v:fill/>
            </v:shape>
            <v:shape style="position:absolute;left:6619;top:8333;width:48;height:355" coordorigin="6619,8333" coordsize="48,355" path="m6619,8688l6667,8688,6667,8333,6619,8333,6619,8688xe" filled="t" fillcolor="#FFFFC7" stroked="f">
              <v:path arrowok="t"/>
              <v:fill/>
            </v:shape>
            <v:shape style="position:absolute;left:6821;top:8333;width:48;height:355" coordorigin="6821,8333" coordsize="48,355" path="m6821,8688l6869,8688,6869,8333,6821,8333,6821,8688xe" filled="t" fillcolor="#FFFFC7" stroked="f">
              <v:path arrowok="t"/>
              <v:fill/>
            </v:shape>
            <v:shape style="position:absolute;left:6667;top:8333;width:154;height:355" coordorigin="6667,8333" coordsize="154,355" path="m6667,8688l6821,8688,6821,8333,6667,8333,6667,8688xe" filled="t" fillcolor="#FFFFC7" stroked="f">
              <v:path arrowok="t"/>
              <v:fill/>
            </v:shape>
            <v:shape style="position:absolute;left:6326;top:8328;width:283;height:0" coordorigin="6326,8328" coordsize="283,0" path="m6326,8328l6610,8328e" filled="f" stroked="t" strokeweight="0.58pt" strokecolor="#000000">
              <v:path arrowok="t"/>
            </v:shape>
            <v:shape style="position:absolute;left:6619;top:8328;width:250;height:0" coordorigin="6619,8328" coordsize="250,0" path="m6619,8328l6869,8328e" filled="f" stroked="t" strokeweight="0.58pt" strokecolor="#000000">
              <v:path arrowok="t"/>
            </v:shape>
            <v:shape style="position:absolute;left:6322;top:8323;width:0;height:374" coordorigin="6322,8323" coordsize="0,374" path="m6322,8323l6322,8698e" filled="f" stroked="t" strokeweight="0.58pt" strokecolor="#000000">
              <v:path arrowok="t"/>
            </v:shape>
            <v:shape style="position:absolute;left:6614;top:8323;width:0;height:374" coordorigin="6614,8323" coordsize="0,374" path="m6614,8323l6614,8698e" filled="f" stroked="t" strokeweight="0.58pt" strokecolor="#000000">
              <v:path arrowok="t"/>
            </v:shape>
            <v:shape style="position:absolute;left:6874;top:8323;width:0;height:374" coordorigin="6874,8323" coordsize="0,374" path="m6874,8323l6874,8698e" filled="f" stroked="t" strokeweight="0.58pt" strokecolor="#000000">
              <v:path arrowok="t"/>
            </v:shape>
            <v:shape style="position:absolute;left:6326;top:8693;width:283;height:0" coordorigin="6326,8693" coordsize="283,0" path="m6326,8693l6610,8693e" filled="f" stroked="t" strokeweight="0.58pt" strokecolor="#000000">
              <v:path arrowok="t"/>
            </v:shape>
            <v:shape style="position:absolute;left:6619;top:8693;width:250;height:0" coordorigin="6619,8693" coordsize="250,0" path="m6619,8693l6869,8693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315.79pt;margin-top:364.99pt;width:28.18pt;height:19.54pt;mso-position-horizontal-relative:page;mso-position-vertical-relative:page;z-index:-5737" coordorigin="6316,7300" coordsize="564,391">
            <v:shape style="position:absolute;left:6821;top:7320;width:48;height:355" coordorigin="6821,7320" coordsize="48,355" path="m6821,7675l6869,7675,6869,7320,6821,7320,6821,7675xe" filled="t" fillcolor="#FFFFC7" stroked="f">
              <v:path arrowok="t"/>
              <v:fill/>
            </v:shape>
            <v:shape style="position:absolute;left:6326;top:7320;width:48;height:355" coordorigin="6326,7320" coordsize="48,355" path="m6326,7675l6374,7675,6374,7320,6326,7320,6326,7675xe" filled="t" fillcolor="#FFFFC7" stroked="f">
              <v:path arrowok="t"/>
              <v:fill/>
            </v:shape>
            <v:shape style="position:absolute;left:6374;top:7320;width:446;height:355" coordorigin="6374,7320" coordsize="446,355" path="m6374,7675l6821,7675,6821,7320,6374,7320,6374,7675xe" filled="t" fillcolor="#FFFFC7" stroked="f">
              <v:path arrowok="t"/>
              <v:fill/>
            </v:shape>
            <v:shape style="position:absolute;left:6326;top:7310;width:542;height:0" coordorigin="6326,7310" coordsize="542,0" path="m6326,7310l6869,7310e" filled="f" stroked="t" strokeweight="0.58pt" strokecolor="#000000">
              <v:path arrowok="t"/>
            </v:shape>
            <v:shape style="position:absolute;left:6322;top:7306;width:0;height:379" coordorigin="6322,7306" coordsize="0,379" path="m6322,7306l6322,7685e" filled="f" stroked="t" strokeweight="0.58pt" strokecolor="#000000">
              <v:path arrowok="t"/>
            </v:shape>
            <v:shape style="position:absolute;left:6874;top:7306;width:0;height:379" coordorigin="6874,7306" coordsize="0,379" path="m6874,7306l6874,7685e" filled="f" stroked="t" strokeweight="0.58pt" strokecolor="#000000">
              <v:path arrowok="t"/>
            </v:shape>
            <v:shape style="position:absolute;left:6326;top:7680;width:542;height:0" coordorigin="6326,7680" coordsize="542,0" path="m6326,7680l6869,7680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309.55pt;margin-top:332.83pt;width:195.7pt;height:19.54pt;mso-position-horizontal-relative:page;mso-position-vertical-relative:page;z-index:-5738" coordorigin="6191,6657" coordsize="3914,391">
            <v:shape style="position:absolute;left:6490;top:6677;width:48;height:355" coordorigin="6490,6677" coordsize="48,355" path="m6490,7032l6538,7032,6538,6677,6490,6677,6490,7032xe" filled="t" fillcolor="#FFFFC7" stroked="f">
              <v:path arrowok="t"/>
              <v:fill/>
            </v:shape>
            <v:shape style="position:absolute;left:6202;top:6677;width:48;height:355" coordorigin="6202,6677" coordsize="48,355" path="m6202,7032l6250,7032,6250,6677,6202,6677,6202,7032xe" filled="t" fillcolor="#FFFFC7" stroked="f">
              <v:path arrowok="t"/>
              <v:fill/>
            </v:shape>
            <v:shape style="position:absolute;left:6250;top:6677;width:240;height:355" coordorigin="6250,6677" coordsize="240,355" path="m6250,7032l6490,7032,6490,6677,6250,6677,6250,7032xe" filled="t" fillcolor="#FFFFC7" stroked="f">
              <v:path arrowok="t"/>
              <v:fill/>
            </v:shape>
            <v:shape style="position:absolute;left:6547;top:6677;width:48;height:355" coordorigin="6547,6677" coordsize="48,355" path="m6547,7032l6595,7032,6595,6677,6547,6677,6547,7032xe" filled="t" fillcolor="#FFFFC7" stroked="f">
              <v:path arrowok="t"/>
              <v:fill/>
            </v:shape>
            <v:shape style="position:absolute;left:6821;top:6677;width:48;height:355" coordorigin="6821,6677" coordsize="48,355" path="m6821,7032l6869,7032,6869,6677,6821,6677,6821,7032xe" filled="t" fillcolor="#FFFFC7" stroked="f">
              <v:path arrowok="t"/>
              <v:fill/>
            </v:shape>
            <v:shape style="position:absolute;left:6595;top:6677;width:226;height:355" coordorigin="6595,6677" coordsize="226,355" path="m6595,7032l6821,7032,6821,6677,6595,6677,6595,7032xe" filled="t" fillcolor="#FFFFC7" stroked="f">
              <v:path arrowok="t"/>
              <v:fill/>
            </v:shape>
            <v:shape style="position:absolute;left:6878;top:6677;width:48;height:355" coordorigin="6878,6677" coordsize="48,355" path="m6878,7032l6926,7032,6926,6677,6878,6677,6878,7032xe" filled="t" fillcolor="#FFFFC7" stroked="f">
              <v:path arrowok="t"/>
              <v:fill/>
            </v:shape>
            <v:shape style="position:absolute;left:7286;top:6677;width:48;height:355" coordorigin="7286,6677" coordsize="48,355" path="m7286,7032l7334,7032,7334,6677,7286,6677,7286,7032xe" filled="t" fillcolor="#FFFFC7" stroked="f">
              <v:path arrowok="t"/>
              <v:fill/>
            </v:shape>
            <v:shape style="position:absolute;left:6926;top:6677;width:360;height:355" coordorigin="6926,6677" coordsize="360,355" path="m6926,7032l7286,7032,7286,6677,6926,6677,6926,7032xe" filled="t" fillcolor="#FFFFC7" stroked="f">
              <v:path arrowok="t"/>
              <v:fill/>
            </v:shape>
            <v:shape style="position:absolute;left:7344;top:6677;width:48;height:355" coordorigin="7344,6677" coordsize="48,355" path="m7344,7032l7392,7032,7392,6677,7344,6677,7344,7032xe" filled="t" fillcolor="#FFFFC7" stroked="f">
              <v:path arrowok="t"/>
              <v:fill/>
            </v:shape>
            <v:shape style="position:absolute;left:7685;top:6677;width:48;height:355" coordorigin="7685,6677" coordsize="48,355" path="m7685,7032l7733,7032,7733,6677,7685,6677,7685,7032xe" filled="t" fillcolor="#FFFFC7" stroked="f">
              <v:path arrowok="t"/>
              <v:fill/>
            </v:shape>
            <v:shape style="position:absolute;left:7392;top:6677;width:293;height:355" coordorigin="7392,6677" coordsize="293,355" path="m7392,7032l7685,7032,7685,6677,7392,6677,7392,7032xe" filled="t" fillcolor="#FFFFC7" stroked="f">
              <v:path arrowok="t"/>
              <v:fill/>
            </v:shape>
            <v:shape style="position:absolute;left:7742;top:6677;width:48;height:355" coordorigin="7742,6677" coordsize="48,355" path="m7742,7032l7790,7032,7790,6677,7742,6677,7742,7032xe" filled="t" fillcolor="#FFFFC7" stroked="f">
              <v:path arrowok="t"/>
              <v:fill/>
            </v:shape>
            <v:shape style="position:absolute;left:8083;top:6677;width:48;height:355" coordorigin="8083,6677" coordsize="48,355" path="m8083,7032l8131,7032,8131,6677,8083,6677,8083,7032xe" filled="t" fillcolor="#FFFFC7" stroked="f">
              <v:path arrowok="t"/>
              <v:fill/>
            </v:shape>
            <v:shape style="position:absolute;left:7790;top:6677;width:293;height:355" coordorigin="7790,6677" coordsize="293,355" path="m7790,7032l8083,7032,8083,6677,7790,6677,7790,7032xe" filled="t" fillcolor="#FFFFC7" stroked="f">
              <v:path arrowok="t"/>
              <v:fill/>
            </v:shape>
            <v:shape style="position:absolute;left:8141;top:6677;width:48;height:355" coordorigin="8141,6677" coordsize="48,355" path="m8141,7032l8189,7032,8189,6677,8141,6677,8141,7032xe" filled="t" fillcolor="#FFFFC7" stroked="f">
              <v:path arrowok="t"/>
              <v:fill/>
            </v:shape>
            <v:shape style="position:absolute;left:8477;top:6677;width:48;height:355" coordorigin="8477,6677" coordsize="48,355" path="m8477,7032l8525,7032,8525,6677,8477,6677,8477,7032xe" filled="t" fillcolor="#FFFFC7" stroked="f">
              <v:path arrowok="t"/>
              <v:fill/>
            </v:shape>
            <v:shape style="position:absolute;left:8189;top:6677;width:288;height:355" coordorigin="8189,6677" coordsize="288,355" path="m8189,7032l8477,7032,8477,6677,8189,6677,8189,7032xe" filled="t" fillcolor="#FFFFC7" stroked="f">
              <v:path arrowok="t"/>
              <v:fill/>
            </v:shape>
            <v:shape style="position:absolute;left:8539;top:6677;width:48;height:355" coordorigin="8539,6677" coordsize="48,355" path="m8539,7032l8587,7032,8587,6677,8539,6677,8539,7032xe" filled="t" fillcolor="#FFFFC7" stroked="f">
              <v:path arrowok="t"/>
              <v:fill/>
            </v:shape>
            <v:shape style="position:absolute;left:8870;top:6677;width:48;height:355" coordorigin="8870,6677" coordsize="48,355" path="m8870,7032l8918,7032,8918,6677,8870,6677,8870,7032xe" filled="t" fillcolor="#FFFFC7" stroked="f">
              <v:path arrowok="t"/>
              <v:fill/>
            </v:shape>
            <v:shape style="position:absolute;left:8587;top:6677;width:283;height:355" coordorigin="8587,6677" coordsize="283,355" path="m8587,7032l8870,7032,8870,6677,8587,6677,8587,7032xe" filled="t" fillcolor="#FFFFC7" stroked="f">
              <v:path arrowok="t"/>
              <v:fill/>
            </v:shape>
            <v:shape style="position:absolute;left:8928;top:6677;width:48;height:355" coordorigin="8928,6677" coordsize="48,355" path="m8928,7032l8976,7032,8976,6677,8928,6677,8928,7032xe" filled="t" fillcolor="#FFFFC7" stroked="f">
              <v:path arrowok="t"/>
              <v:fill/>
            </v:shape>
            <v:shape style="position:absolute;left:9259;top:6677;width:48;height:355" coordorigin="9259,6677" coordsize="48,355" path="m9259,7032l9307,7032,9307,6677,9259,6677,9259,7032xe" filled="t" fillcolor="#FFFFC7" stroked="f">
              <v:path arrowok="t"/>
              <v:fill/>
            </v:shape>
            <v:shape style="position:absolute;left:8976;top:6677;width:283;height:355" coordorigin="8976,6677" coordsize="283,355" path="m8976,7032l9259,7032,9259,6677,8976,6677,8976,7032xe" filled="t" fillcolor="#FFFFC7" stroked="f">
              <v:path arrowok="t"/>
              <v:fill/>
            </v:shape>
            <v:shape style="position:absolute;left:9317;top:6677;width:48;height:355" coordorigin="9317,6677" coordsize="48,355" path="m9317,7032l9365,7032,9365,6677,9317,6677,9317,7032xe" filled="t" fillcolor="#FFFFC7" stroked="f">
              <v:path arrowok="t"/>
              <v:fill/>
            </v:shape>
            <v:shape style="position:absolute;left:9653;top:6677;width:48;height:355" coordorigin="9653,6677" coordsize="48,355" path="m9653,7032l9701,7032,9701,6677,9653,6677,9653,7032xe" filled="t" fillcolor="#FFFFC7" stroked="f">
              <v:path arrowok="t"/>
              <v:fill/>
            </v:shape>
            <v:shape style="position:absolute;left:9365;top:6677;width:288;height:355" coordorigin="9365,6677" coordsize="288,355" path="m9365,7032l9653,7032,9653,6677,9365,6677,9365,7032xe" filled="t" fillcolor="#FFFFC7" stroked="f">
              <v:path arrowok="t"/>
              <v:fill/>
            </v:shape>
            <v:shape style="position:absolute;left:9710;top:6677;width:48;height:355" coordorigin="9710,6677" coordsize="48,355" path="m9710,7032l9758,7032,9758,6677,9710,6677,9710,7032xe" filled="t" fillcolor="#FFFFC7" stroked="f">
              <v:path arrowok="t"/>
              <v:fill/>
            </v:shape>
            <v:shape style="position:absolute;left:10046;top:6677;width:48;height:355" coordorigin="10046,6677" coordsize="48,355" path="m10046,7032l10094,7032,10094,6677,10046,6677,10046,7032xe" filled="t" fillcolor="#FFFFC7" stroked="f">
              <v:path arrowok="t"/>
              <v:fill/>
            </v:shape>
            <v:shape style="position:absolute;left:9758;top:6677;width:288;height:355" coordorigin="9758,6677" coordsize="288,355" path="m9758,7032l10046,7032,10046,6677,9758,6677,9758,7032xe" filled="t" fillcolor="#FFFFC7" stroked="f">
              <v:path arrowok="t"/>
              <v:fill/>
            </v:shape>
            <v:shape style="position:absolute;left:6202;top:6667;width:336;height:0" coordorigin="6202,6667" coordsize="336,0" path="m6202,6667l6538,6667e" filled="f" stroked="t" strokeweight="0.58pt" strokecolor="#000000">
              <v:path arrowok="t"/>
            </v:shape>
            <v:shape style="position:absolute;left:6547;top:6667;width:322;height:0" coordorigin="6547,6667" coordsize="322,0" path="m6547,6667l6869,6667e" filled="f" stroked="t" strokeweight="0.58pt" strokecolor="#000000">
              <v:path arrowok="t"/>
            </v:shape>
            <v:shape style="position:absolute;left:6878;top:6667;width:456;height:0" coordorigin="6878,6667" coordsize="456,0" path="m6878,6667l7334,6667e" filled="f" stroked="t" strokeweight="0.58pt" strokecolor="#000000">
              <v:path arrowok="t"/>
            </v:shape>
            <v:shape style="position:absolute;left:7344;top:6667;width:389;height:0" coordorigin="7344,6667" coordsize="389,0" path="m7344,6667l7733,6667e" filled="f" stroked="t" strokeweight="0.58pt" strokecolor="#000000">
              <v:path arrowok="t"/>
            </v:shape>
            <v:shape style="position:absolute;left:7742;top:6667;width:389;height:0" coordorigin="7742,6667" coordsize="389,0" path="m7742,6667l8131,6667e" filled="f" stroked="t" strokeweight="0.58pt" strokecolor="#000000">
              <v:path arrowok="t"/>
            </v:shape>
            <v:shape style="position:absolute;left:8141;top:6667;width:389;height:0" coordorigin="8141,6667" coordsize="389,0" path="m8141,6667l8530,6667e" filled="f" stroked="t" strokeweight="0.58pt" strokecolor="#000000">
              <v:path arrowok="t"/>
            </v:shape>
            <v:shape style="position:absolute;left:8539;top:6667;width:379;height:0" coordorigin="8539,6667" coordsize="379,0" path="m8539,6667l8918,6667e" filled="f" stroked="t" strokeweight="0.58pt" strokecolor="#000000">
              <v:path arrowok="t"/>
            </v:shape>
            <v:shape style="position:absolute;left:8928;top:6667;width:379;height:0" coordorigin="8928,6667" coordsize="379,0" path="m8928,6667l9307,6667e" filled="f" stroked="t" strokeweight="0.58pt" strokecolor="#000000">
              <v:path arrowok="t"/>
            </v:shape>
            <v:shape style="position:absolute;left:9317;top:6667;width:384;height:0" coordorigin="9317,6667" coordsize="384,0" path="m9317,6667l9701,6667e" filled="f" stroked="t" strokeweight="0.58pt" strokecolor="#000000">
              <v:path arrowok="t"/>
            </v:shape>
            <v:shape style="position:absolute;left:9710;top:6667;width:384;height:0" coordorigin="9710,6667" coordsize="384,0" path="m9710,6667l10094,6667e" filled="f" stroked="t" strokeweight="0.58pt" strokecolor="#000000">
              <v:path arrowok="t"/>
            </v:shape>
            <v:shape style="position:absolute;left:6197;top:6662;width:0;height:379" coordorigin="6197,6662" coordsize="0,379" path="m6197,6662l6197,7042e" filled="f" stroked="t" strokeweight="0.58pt" strokecolor="#000000">
              <v:path arrowok="t"/>
            </v:shape>
            <v:shape style="position:absolute;left:6542;top:6662;width:0;height:379" coordorigin="6542,6662" coordsize="0,379" path="m6542,6662l6542,7042e" filled="f" stroked="t" strokeweight="0.58pt" strokecolor="#000000">
              <v:path arrowok="t"/>
            </v:shape>
            <v:shape style="position:absolute;left:6874;top:6662;width:0;height:379" coordorigin="6874,6662" coordsize="0,379" path="m6874,6662l6874,7042e" filled="f" stroked="t" strokeweight="0.58pt" strokecolor="#000000">
              <v:path arrowok="t"/>
            </v:shape>
            <v:shape style="position:absolute;left:7339;top:6662;width:0;height:379" coordorigin="7339,6662" coordsize="0,379" path="m7339,6662l7339,7042e" filled="f" stroked="t" strokeweight="0.58pt" strokecolor="#000000">
              <v:path arrowok="t"/>
            </v:shape>
            <v:shape style="position:absolute;left:7738;top:6662;width:0;height:379" coordorigin="7738,6662" coordsize="0,379" path="m7738,6662l7738,7042e" filled="f" stroked="t" strokeweight="0.58pt" strokecolor="#000000">
              <v:path arrowok="t"/>
            </v:shape>
            <v:shape style="position:absolute;left:8136;top:6662;width:0;height:379" coordorigin="8136,6662" coordsize="0,379" path="m8136,6662l8136,7042e" filled="f" stroked="t" strokeweight="0.58pt" strokecolor="#000000">
              <v:path arrowok="t"/>
            </v:shape>
            <v:shape style="position:absolute;left:8534;top:6662;width:0;height:379" coordorigin="8534,6662" coordsize="0,379" path="m8534,6662l8534,7042e" filled="f" stroked="t" strokeweight="0.58pt" strokecolor="#000000">
              <v:path arrowok="t"/>
            </v:shape>
            <v:shape style="position:absolute;left:8923;top:6662;width:0;height:379" coordorigin="8923,6662" coordsize="0,379" path="m8923,6662l8923,7042e" filled="f" stroked="t" strokeweight="0.58pt" strokecolor="#000000">
              <v:path arrowok="t"/>
            </v:shape>
            <v:shape style="position:absolute;left:9312;top:6662;width:0;height:379" coordorigin="9312,6662" coordsize="0,379" path="m9312,6662l9312,7042e" filled="f" stroked="t" strokeweight="0.58pt" strokecolor="#000000">
              <v:path arrowok="t"/>
            </v:shape>
            <v:shape style="position:absolute;left:9706;top:6662;width:0;height:379" coordorigin="9706,6662" coordsize="0,379" path="m9706,6662l9706,7042e" filled="f" stroked="t" strokeweight="0.58pt" strokecolor="#000000">
              <v:path arrowok="t"/>
            </v:shape>
            <v:shape style="position:absolute;left:10099;top:6662;width:0;height:379" coordorigin="10099,6662" coordsize="0,379" path="m10099,6662l10099,7042e" filled="f" stroked="t" strokeweight="0.58pt" strokecolor="#000000">
              <v:path arrowok="t"/>
            </v:shape>
            <v:shape style="position:absolute;left:6202;top:7037;width:336;height:0" coordorigin="6202,7037" coordsize="336,0" path="m6202,7037l6538,7037e" filled="f" stroked="t" strokeweight="0.58pt" strokecolor="#000000">
              <v:path arrowok="t"/>
            </v:shape>
            <v:shape style="position:absolute;left:6547;top:7037;width:322;height:0" coordorigin="6547,7037" coordsize="322,0" path="m6547,7037l6869,7037e" filled="f" stroked="t" strokeweight="0.58pt" strokecolor="#000000">
              <v:path arrowok="t"/>
            </v:shape>
            <v:shape style="position:absolute;left:6878;top:7037;width:456;height:0" coordorigin="6878,7037" coordsize="456,0" path="m6878,7037l7334,7037e" filled="f" stroked="t" strokeweight="0.58pt" strokecolor="#000000">
              <v:path arrowok="t"/>
            </v:shape>
            <v:shape style="position:absolute;left:7344;top:7037;width:389;height:0" coordorigin="7344,7037" coordsize="389,0" path="m7344,7037l7733,7037e" filled="f" stroked="t" strokeweight="0.58pt" strokecolor="#000000">
              <v:path arrowok="t"/>
            </v:shape>
            <v:shape style="position:absolute;left:7742;top:7037;width:389;height:0" coordorigin="7742,7037" coordsize="389,0" path="m7742,7037l8131,7037e" filled="f" stroked="t" strokeweight="0.58pt" strokecolor="#000000">
              <v:path arrowok="t"/>
            </v:shape>
            <v:shape style="position:absolute;left:8141;top:7037;width:389;height:0" coordorigin="8141,7037" coordsize="389,0" path="m8141,7037l8530,7037e" filled="f" stroked="t" strokeweight="0.58pt" strokecolor="#000000">
              <v:path arrowok="t"/>
            </v:shape>
            <v:shape style="position:absolute;left:8539;top:7037;width:379;height:0" coordorigin="8539,7037" coordsize="379,0" path="m8539,7037l8918,7037e" filled="f" stroked="t" strokeweight="0.58pt" strokecolor="#000000">
              <v:path arrowok="t"/>
            </v:shape>
            <v:shape style="position:absolute;left:8928;top:7037;width:379;height:0" coordorigin="8928,7037" coordsize="379,0" path="m8928,7037l9307,7037e" filled="f" stroked="t" strokeweight="0.58pt" strokecolor="#000000">
              <v:path arrowok="t"/>
            </v:shape>
            <v:shape style="position:absolute;left:9317;top:7037;width:384;height:0" coordorigin="9317,7037" coordsize="384,0" path="m9317,7037l9701,7037e" filled="f" stroked="t" strokeweight="0.58pt" strokecolor="#000000">
              <v:path arrowok="t"/>
            </v:shape>
            <v:shape style="position:absolute;left:9710;top:7037;width:384;height:0" coordorigin="9710,7037" coordsize="384,0" path="m9710,7037l10094,7037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315.79pt;margin-top:263.71pt;width:28.18pt;height:19.3pt;mso-position-horizontal-relative:page;mso-position-vertical-relative:page;z-index:-5739" coordorigin="6316,5274" coordsize="564,386">
            <v:shape style="position:absolute;left:6821;top:5290;width:48;height:355" coordorigin="6821,5290" coordsize="48,355" path="m6821,5645l6869,5645,6869,5290,6821,5290,6821,5645xe" filled="t" fillcolor="#FFFFC7" stroked="f">
              <v:path arrowok="t"/>
              <v:fill/>
            </v:shape>
            <v:shape style="position:absolute;left:6326;top:5290;width:48;height:355" coordorigin="6326,5290" coordsize="48,355" path="m6326,5645l6374,5645,6374,5290,6326,5290,6326,5645xe" filled="t" fillcolor="#FFFFC7" stroked="f">
              <v:path arrowok="t"/>
              <v:fill/>
            </v:shape>
            <v:shape style="position:absolute;left:6374;top:5290;width:446;height:355" coordorigin="6374,5290" coordsize="446,355" path="m6374,5645l6821,5645,6821,5290,6374,5290,6374,5645xe" filled="t" fillcolor="#FFFFC7" stroked="f">
              <v:path arrowok="t"/>
              <v:fill/>
            </v:shape>
            <v:shape style="position:absolute;left:6326;top:5285;width:542;height:0" coordorigin="6326,5285" coordsize="542,0" path="m6326,5285l6869,5285e" filled="f" stroked="t" strokeweight="0.58pt" strokecolor="#000000">
              <v:path arrowok="t"/>
            </v:shape>
            <v:shape style="position:absolute;left:6322;top:5280;width:0;height:374" coordorigin="6322,5280" coordsize="0,374" path="m6322,5280l6322,5654e" filled="f" stroked="t" strokeweight="0.58pt" strokecolor="#000000">
              <v:path arrowok="t"/>
            </v:shape>
            <v:shape style="position:absolute;left:6874;top:5280;width:0;height:374" coordorigin="6874,5280" coordsize="0,374" path="m6874,5280l6874,5654e" filled="f" stroked="t" strokeweight="0.58pt" strokecolor="#000000">
              <v:path arrowok="t"/>
            </v:shape>
            <v:shape style="position:absolute;left:6326;top:5650;width:542;height:0" coordorigin="6326,5650" coordsize="542,0" path="m6326,5650l6869,5650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315.79pt;margin-top:220.03pt;width:28.18pt;height:19.3pt;mso-position-horizontal-relative:page;mso-position-vertical-relative:page;z-index:-5740" coordorigin="6316,4401" coordsize="564,386">
            <v:shape style="position:absolute;left:6821;top:4416;width:48;height:355" coordorigin="6821,4416" coordsize="48,355" path="m6821,4771l6869,4771,6869,4416,6821,4416,6821,4771xe" filled="t" fillcolor="#FFFFC7" stroked="f">
              <v:path arrowok="t"/>
              <v:fill/>
            </v:shape>
            <v:shape style="position:absolute;left:6326;top:4416;width:48;height:355" coordorigin="6326,4416" coordsize="48,355" path="m6326,4771l6374,4771,6374,4416,6326,4416,6326,4771xe" filled="t" fillcolor="#FFFFC7" stroked="f">
              <v:path arrowok="t"/>
              <v:fill/>
            </v:shape>
            <v:shape style="position:absolute;left:6374;top:4416;width:446;height:355" coordorigin="6374,4416" coordsize="446,355" path="m6374,4771l6821,4771,6821,4416,6374,4416,6374,4771xe" filled="t" fillcolor="#FFFFC7" stroked="f">
              <v:path arrowok="t"/>
              <v:fill/>
            </v:shape>
            <v:shape style="position:absolute;left:6326;top:4411;width:542;height:0" coordorigin="6326,4411" coordsize="542,0" path="m6326,4411l6869,4411e" filled="f" stroked="t" strokeweight="0.58pt" strokecolor="#000000">
              <v:path arrowok="t"/>
            </v:shape>
            <v:shape style="position:absolute;left:6322;top:4406;width:0;height:374" coordorigin="6322,4406" coordsize="0,374" path="m6322,4406l6322,4781e" filled="f" stroked="t" strokeweight="0.58pt" strokecolor="#000000">
              <v:path arrowok="t"/>
            </v:shape>
            <v:shape style="position:absolute;left:6874;top:4406;width:0;height:374" coordorigin="6874,4406" coordsize="0,374" path="m6874,4406l6874,4781e" filled="f" stroked="t" strokeweight="0.58pt" strokecolor="#000000">
              <v:path arrowok="t"/>
            </v:shape>
            <v:shape style="position:absolute;left:6326;top:4776;width:542;height:0" coordorigin="6326,4776" coordsize="542,0" path="m6326,4776l6869,4776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315.79pt;margin-top:176.35pt;width:28.18pt;height:19.3pt;mso-position-horizontal-relative:page;mso-position-vertical-relative:page;z-index:-5741" coordorigin="6316,3527" coordsize="564,386">
            <v:shape style="position:absolute;left:6821;top:3542;width:48;height:355" coordorigin="6821,3542" coordsize="48,355" path="m6821,3898l6869,3898,6869,3542,6821,3542,6821,3898xe" filled="t" fillcolor="#FFFFC7" stroked="f">
              <v:path arrowok="t"/>
              <v:fill/>
            </v:shape>
            <v:shape style="position:absolute;left:6326;top:3542;width:48;height:355" coordorigin="6326,3542" coordsize="48,355" path="m6326,3898l6374,3898,6374,3542,6326,3542,6326,3898xe" filled="t" fillcolor="#FFFFC7" stroked="f">
              <v:path arrowok="t"/>
              <v:fill/>
            </v:shape>
            <v:shape style="position:absolute;left:6374;top:3542;width:446;height:355" coordorigin="6374,3542" coordsize="446,355" path="m6374,3898l6821,3898,6821,3542,6374,3542,6374,3898xe" filled="t" fillcolor="#FFFFC7" stroked="f">
              <v:path arrowok="t"/>
              <v:fill/>
            </v:shape>
            <v:shape style="position:absolute;left:6326;top:3538;width:542;height:0" coordorigin="6326,3538" coordsize="542,0" path="m6326,3538l6869,3538e" filled="f" stroked="t" strokeweight="0.58pt" strokecolor="#000000">
              <v:path arrowok="t"/>
            </v:shape>
            <v:shape style="position:absolute;left:6322;top:3533;width:0;height:374" coordorigin="6322,3533" coordsize="0,374" path="m6322,3533l6322,3907e" filled="f" stroked="t" strokeweight="0.58pt" strokecolor="#000000">
              <v:path arrowok="t"/>
            </v:shape>
            <v:shape style="position:absolute;left:6874;top:3533;width:0;height:374" coordorigin="6874,3533" coordsize="0,374" path="m6874,3533l6874,3907e" filled="f" stroked="t" strokeweight="0.58pt" strokecolor="#000000">
              <v:path arrowok="t"/>
            </v:shape>
            <v:shape style="position:absolute;left:6326;top:3902;width:542;height:0" coordorigin="6326,3902" coordsize="542,0" path="m6326,3902l6869,3902e" filled="f" stroked="t" strokeweight="0.58pt" strokecolor="#000000">
              <v:path arrowok="t"/>
            </v:shape>
            <w10:wrap type="none"/>
          </v:group>
        </w:pict>
      </w: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74" w:hRule="exact"/>
        </w:trPr>
        <w:tc>
          <w:tcPr>
            <w:tcW w:w="8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tcBorders>
              <w:top w:val="single" w:sz="7" w:space="0" w:color="000000"/>
              <w:left w:val="single" w:sz="19" w:space="0" w:color="FFFFC7"/>
              <w:bottom w:val="single" w:sz="7" w:space="0" w:color="000000"/>
              <w:right w:val="single" w:sz="19" w:space="0" w:color="FFFFC7"/>
            </w:tcBorders>
            <w:shd w:val="clear" w:color="auto" w:fill="FFFFC7"/>
          </w:tcPr>
          <w:p/>
        </w:tc>
      </w:tr>
      <w:tr>
        <w:trPr>
          <w:trHeight w:val="370" w:hRule="exact"/>
        </w:trPr>
        <w:tc>
          <w:tcPr>
            <w:tcW w:w="8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tcBorders>
              <w:top w:val="single" w:sz="7" w:space="0" w:color="000000"/>
              <w:left w:val="single" w:sz="19" w:space="0" w:color="FFFFC7"/>
              <w:bottom w:val="single" w:sz="7" w:space="0" w:color="000000"/>
              <w:right w:val="single" w:sz="19" w:space="0" w:color="FFFFC7"/>
            </w:tcBorders>
            <w:shd w:val="clear" w:color="auto" w:fill="FFFFC7"/>
          </w:tcPr>
          <w:p/>
        </w:tc>
      </w:tr>
      <w:tr>
        <w:trPr>
          <w:trHeight w:val="367" w:hRule="exact"/>
        </w:trPr>
        <w:tc>
          <w:tcPr>
            <w:tcW w:w="8764" w:type="dxa"/>
            <w:gridSpan w:val="3"/>
            <w:tcBorders>
              <w:top w:val="single" w:sz="19" w:space="0" w:color="FFFFC7"/>
              <w:left w:val="single" w:sz="5" w:space="0" w:color="000000"/>
              <w:bottom w:val="single" w:sz="19" w:space="0" w:color="FFFFC7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40"/>
              <w:ind w:left="47"/>
            </w:pP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cs="Times New Roman" w:hAnsi="Times New Roman" w:eastAsia="Times New Roman" w:ascii="Times New Roman"/>
                <w:b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b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ovi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72" w:hRule="exact"/>
        </w:trPr>
        <w:tc>
          <w:tcPr>
            <w:tcW w:w="8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29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9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tcBorders>
              <w:top w:val="single" w:sz="5" w:space="0" w:color="000000"/>
              <w:left w:val="single" w:sz="19" w:space="0" w:color="FFFFC7"/>
              <w:bottom w:val="single" w:sz="7" w:space="0" w:color="000000"/>
              <w:right w:val="single" w:sz="19" w:space="0" w:color="FFFFC7"/>
            </w:tcBorders>
            <w:shd w:val="clear" w:color="auto" w:fill="FFFFC7"/>
          </w:tcPr>
          <w:p/>
        </w:tc>
      </w:tr>
      <w:tr>
        <w:trPr>
          <w:trHeight w:val="370" w:hRule="exact"/>
        </w:trPr>
        <w:tc>
          <w:tcPr>
            <w:tcW w:w="8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tcBorders>
              <w:top w:val="single" w:sz="7" w:space="0" w:color="000000"/>
              <w:left w:val="single" w:sz="19" w:space="0" w:color="FFFFC7"/>
              <w:bottom w:val="single" w:sz="7" w:space="0" w:color="000000"/>
              <w:right w:val="single" w:sz="19" w:space="0" w:color="FFFFC7"/>
            </w:tcBorders>
            <w:shd w:val="clear" w:color="auto" w:fill="FFFFC7"/>
          </w:tcPr>
          <w:p/>
        </w:tc>
      </w:tr>
      <w:tr>
        <w:trPr>
          <w:trHeight w:val="874" w:hRule="exact"/>
        </w:trPr>
        <w:tc>
          <w:tcPr>
            <w:tcW w:w="8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auto" w:line="321"/>
              <w:ind w:left="44" w:right="527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877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874" w:hRule="exact"/>
        </w:trPr>
        <w:tc>
          <w:tcPr>
            <w:tcW w:w="8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4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9"/>
              <w:ind w:left="4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877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43" w:hRule="exact"/>
        </w:trPr>
        <w:tc>
          <w:tcPr>
            <w:tcW w:w="8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4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877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70" w:hRule="exact"/>
        </w:trPr>
        <w:tc>
          <w:tcPr>
            <w:tcW w:w="8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tcBorders>
              <w:top w:val="single" w:sz="7" w:space="0" w:color="000000"/>
              <w:left w:val="single" w:sz="19" w:space="0" w:color="FFFFC7"/>
              <w:bottom w:val="single" w:sz="7" w:space="0" w:color="000000"/>
              <w:right w:val="single" w:sz="19" w:space="0" w:color="FFFFC7"/>
            </w:tcBorders>
            <w:shd w:val="clear" w:color="auto" w:fill="FFFFC7"/>
          </w:tcPr>
          <w:p/>
        </w:tc>
      </w:tr>
      <w:tr>
        <w:trPr>
          <w:trHeight w:val="370" w:hRule="exact"/>
        </w:trPr>
        <w:tc>
          <w:tcPr>
            <w:tcW w:w="8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tcBorders>
              <w:top w:val="single" w:sz="7" w:space="0" w:color="000000"/>
              <w:left w:val="single" w:sz="19" w:space="0" w:color="FFFFC7"/>
              <w:bottom w:val="single" w:sz="7" w:space="0" w:color="000000"/>
              <w:right w:val="single" w:sz="19" w:space="0" w:color="FFFFC7"/>
            </w:tcBorders>
            <w:shd w:val="clear" w:color="auto" w:fill="FFFFC7"/>
          </w:tcPr>
          <w:p/>
        </w:tc>
      </w:tr>
      <w:tr>
        <w:trPr>
          <w:trHeight w:val="643" w:hRule="exact"/>
        </w:trPr>
        <w:tc>
          <w:tcPr>
            <w:tcW w:w="8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/>
        </w:tc>
      </w:tr>
      <w:tr>
        <w:trPr>
          <w:trHeight w:val="643" w:hRule="exact"/>
        </w:trPr>
        <w:tc>
          <w:tcPr>
            <w:tcW w:w="8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4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4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877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70" w:hRule="exact"/>
        </w:trPr>
        <w:tc>
          <w:tcPr>
            <w:tcW w:w="8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4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tcBorders>
              <w:top w:val="single" w:sz="7" w:space="0" w:color="000000"/>
              <w:left w:val="single" w:sz="19" w:space="0" w:color="FFFFC7"/>
              <w:bottom w:val="single" w:sz="7" w:space="0" w:color="000000"/>
              <w:right w:val="single" w:sz="19" w:space="0" w:color="FFFFC7"/>
            </w:tcBorders>
            <w:shd w:val="clear" w:color="auto" w:fill="FFFFC7"/>
          </w:tcPr>
          <w:p/>
        </w:tc>
      </w:tr>
      <w:tr>
        <w:trPr>
          <w:trHeight w:val="643" w:hRule="exact"/>
        </w:trPr>
        <w:tc>
          <w:tcPr>
            <w:tcW w:w="8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4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877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74" w:hRule="exact"/>
        </w:trPr>
        <w:tc>
          <w:tcPr>
            <w:tcW w:w="8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4"/>
            </w:pPr>
            <w:r>
              <w:rPr>
                <w:rFonts w:cs="Times New Roman" w:hAnsi="Times New Roman" w:eastAsia="Times New Roman" w:ascii="Times New Roman"/>
                <w:spacing w:val="6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tcBorders>
              <w:top w:val="single" w:sz="7" w:space="0" w:color="000000"/>
              <w:left w:val="single" w:sz="19" w:space="0" w:color="FFFFC7"/>
              <w:bottom w:val="single" w:sz="7" w:space="0" w:color="000000"/>
              <w:right w:val="single" w:sz="19" w:space="0" w:color="FFFFC7"/>
            </w:tcBorders>
            <w:shd w:val="clear" w:color="auto" w:fill="FFFFC7"/>
          </w:tcPr>
          <w:p/>
        </w:tc>
      </w:tr>
      <w:tr>
        <w:trPr>
          <w:trHeight w:val="638" w:hRule="exact"/>
        </w:trPr>
        <w:tc>
          <w:tcPr>
            <w:tcW w:w="8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877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922" w:hRule="exact"/>
        </w:trPr>
        <w:tc>
          <w:tcPr>
            <w:tcW w:w="8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4" w:right="25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877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48" w:hRule="exact"/>
        </w:trPr>
        <w:tc>
          <w:tcPr>
            <w:tcW w:w="8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4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"/>
              <w:ind w:left="44"/>
            </w:pP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by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FFFFC7"/>
          </w:tcPr>
          <w:p/>
        </w:tc>
      </w:tr>
      <w:tr>
        <w:trPr>
          <w:trHeight w:val="643" w:hRule="exact"/>
        </w:trPr>
        <w:tc>
          <w:tcPr>
            <w:tcW w:w="8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4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877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43" w:hRule="exact"/>
        </w:trPr>
        <w:tc>
          <w:tcPr>
            <w:tcW w:w="8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4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877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70" w:hRule="exact"/>
        </w:trPr>
        <w:tc>
          <w:tcPr>
            <w:tcW w:w="8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4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tcBorders>
              <w:top w:val="single" w:sz="7" w:space="0" w:color="000000"/>
              <w:left w:val="single" w:sz="19" w:space="0" w:color="FFFFC7"/>
              <w:bottom w:val="single" w:sz="7" w:space="0" w:color="000000"/>
              <w:right w:val="single" w:sz="19" w:space="0" w:color="FFFFC7"/>
            </w:tcBorders>
            <w:shd w:val="clear" w:color="auto" w:fill="FFFFC7"/>
          </w:tcPr>
          <w:p/>
        </w:tc>
      </w:tr>
      <w:tr>
        <w:trPr>
          <w:trHeight w:val="370" w:hRule="exact"/>
        </w:trPr>
        <w:tc>
          <w:tcPr>
            <w:tcW w:w="8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4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tcBorders>
              <w:top w:val="single" w:sz="7" w:space="0" w:color="000000"/>
              <w:left w:val="single" w:sz="19" w:space="0" w:color="FFFFC7"/>
              <w:bottom w:val="single" w:sz="7" w:space="0" w:color="000000"/>
              <w:right w:val="single" w:sz="19" w:space="0" w:color="FFFFC7"/>
            </w:tcBorders>
            <w:shd w:val="clear" w:color="auto" w:fill="FFFFC7"/>
          </w:tcPr>
          <w:p/>
        </w:tc>
      </w:tr>
    </w:tbl>
    <w:p>
      <w:pPr>
        <w:sectPr>
          <w:pgSz w:w="12240" w:h="15840"/>
          <w:pgMar w:top="1440" w:bottom="280" w:left="1640" w:right="162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314.59pt;margin-top:613.15pt;width:29.38pt;height:33.22pt;mso-position-horizontal-relative:page;mso-position-vertical-relative:page;z-index:-5724" coordorigin="6292,12263" coordsize="588,664">
            <v:shape style="position:absolute;left:6302;top:12278;width:302;height:634" coordorigin="6302,12278" coordsize="302,634" path="m6302,12912l6605,12912,6605,12278,6302,12278,6302,12912xe" filled="t" fillcolor="#FFFFC7" stroked="f">
              <v:path arrowok="t"/>
              <v:fill/>
            </v:shape>
            <v:shape style="position:absolute;left:6350;top:12278;width:206;height:355" coordorigin="6350,12278" coordsize="206,355" path="m6350,12634l6557,12634,6557,12278,6350,12278,6350,12634xe" filled="t" fillcolor="#FFFFC7" stroked="f">
              <v:path arrowok="t"/>
              <v:fill/>
            </v:shape>
            <v:shape style="position:absolute;left:6614;top:12278;width:254;height:634" coordorigin="6614,12278" coordsize="254,634" path="m6614,12912l6869,12912,6869,12278,6614,12278,6614,12912xe" filled="t" fillcolor="#FFFFC7" stroked="f">
              <v:path arrowok="t"/>
              <v:fill/>
            </v:shape>
            <v:shape style="position:absolute;left:6662;top:12278;width:158;height:355" coordorigin="6662,12278" coordsize="158,355" path="m6662,12634l6821,12634,6821,12278,6662,12278,6662,12634xe" filled="t" fillcolor="#FFFFC7" stroked="f">
              <v:path arrowok="t"/>
              <v:fill/>
            </v:shape>
            <v:shape style="position:absolute;left:6302;top:12274;width:302;height:0" coordorigin="6302,12274" coordsize="302,0" path="m6302,12274l6605,12274e" filled="f" stroked="t" strokeweight="0.58pt" strokecolor="#000000">
              <v:path arrowok="t"/>
            </v:shape>
            <v:shape style="position:absolute;left:6614;top:12274;width:254;height:0" coordorigin="6614,12274" coordsize="254,0" path="m6614,12274l6869,12274e" filled="f" stroked="t" strokeweight="0.58pt" strokecolor="#000000">
              <v:path arrowok="t"/>
            </v:shape>
            <v:shape style="position:absolute;left:6298;top:12269;width:0;height:653" coordorigin="6298,12269" coordsize="0,653" path="m6298,12269l6298,12922e" filled="f" stroked="t" strokeweight="0.58pt" strokecolor="#000000">
              <v:path arrowok="t"/>
            </v:shape>
            <v:shape style="position:absolute;left:6610;top:12269;width:0;height:653" coordorigin="6610,12269" coordsize="0,653" path="m6610,12269l6610,12922e" filled="f" stroked="t" strokeweight="0.58pt" strokecolor="#000000">
              <v:path arrowok="t"/>
            </v:shape>
            <v:shape style="position:absolute;left:6874;top:12269;width:0;height:653" coordorigin="6874,12269" coordsize="0,653" path="m6874,12269l6874,12922e" filled="f" stroked="t" strokeweight="0.58pt" strokecolor="#000000">
              <v:path arrowok="t"/>
            </v:shape>
            <v:shape style="position:absolute;left:6302;top:12917;width:302;height:0" coordorigin="6302,12917" coordsize="302,0" path="m6302,12917l6605,12917e" filled="f" stroked="t" strokeweight="0.58pt" strokecolor="#000000">
              <v:path arrowok="t"/>
            </v:shape>
            <v:shape style="position:absolute;left:6614;top:12917;width:254;height:0" coordorigin="6614,12917" coordsize="254,0" path="m6614,12917l6869,12917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314.59pt;margin-top:580.99pt;width:29.38pt;height:19.3pt;mso-position-horizontal-relative:page;mso-position-vertical-relative:page;z-index:-5725" coordorigin="6292,11620" coordsize="588,386">
            <v:shape style="position:absolute;left:6557;top:11635;width:48;height:355" coordorigin="6557,11635" coordsize="48,355" path="m6557,11990l6605,11990,6605,11635,6557,11635,6557,11990xe" filled="t" fillcolor="#FFFFC7" stroked="f">
              <v:path arrowok="t"/>
              <v:fill/>
            </v:shape>
            <v:shape style="position:absolute;left:6302;top:11635;width:48;height:355" coordorigin="6302,11635" coordsize="48,355" path="m6302,11990l6350,11990,6350,11635,6302,11635,6302,11990xe" filled="t" fillcolor="#FFFFC7" stroked="f">
              <v:path arrowok="t"/>
              <v:fill/>
            </v:shape>
            <v:shape style="position:absolute;left:6350;top:11635;width:206;height:355" coordorigin="6350,11635" coordsize="206,355" path="m6350,11990l6557,11990,6557,11635,6350,11635,6350,11990xe" filled="t" fillcolor="#FFFFC7" stroked="f">
              <v:path arrowok="t"/>
              <v:fill/>
            </v:shape>
            <v:shape style="position:absolute;left:6614;top:11635;width:48;height:355" coordorigin="6614,11635" coordsize="48,355" path="m6614,11990l6662,11990,6662,11635,6614,11635,6614,11990xe" filled="t" fillcolor="#FFFFC7" stroked="f">
              <v:path arrowok="t"/>
              <v:fill/>
            </v:shape>
            <v:shape style="position:absolute;left:6821;top:11635;width:48;height:355" coordorigin="6821,11635" coordsize="48,355" path="m6821,11990l6869,11990,6869,11635,6821,11635,6821,11990xe" filled="t" fillcolor="#FFFFC7" stroked="f">
              <v:path arrowok="t"/>
              <v:fill/>
            </v:shape>
            <v:shape style="position:absolute;left:6662;top:11635;width:158;height:355" coordorigin="6662,11635" coordsize="158,355" path="m6662,11990l6821,11990,6821,11635,6662,11635,6662,11990xe" filled="t" fillcolor="#FFFFC7" stroked="f">
              <v:path arrowok="t"/>
              <v:fill/>
            </v:shape>
            <v:shape style="position:absolute;left:6302;top:11630;width:302;height:0" coordorigin="6302,11630" coordsize="302,0" path="m6302,11630l6605,11630e" filled="f" stroked="t" strokeweight="0.58pt" strokecolor="#000000">
              <v:path arrowok="t"/>
            </v:shape>
            <v:shape style="position:absolute;left:6614;top:11630;width:254;height:0" coordorigin="6614,11630" coordsize="254,0" path="m6614,11630l6869,11630e" filled="f" stroked="t" strokeweight="0.58pt" strokecolor="#000000">
              <v:path arrowok="t"/>
            </v:shape>
            <v:shape style="position:absolute;left:6298;top:11626;width:0;height:374" coordorigin="6298,11626" coordsize="0,374" path="m6298,11626l6298,12000e" filled="f" stroked="t" strokeweight="0.58pt" strokecolor="#000000">
              <v:path arrowok="t"/>
            </v:shape>
            <v:shape style="position:absolute;left:6610;top:11626;width:0;height:374" coordorigin="6610,11626" coordsize="0,374" path="m6610,11626l6610,12000e" filled="f" stroked="t" strokeweight="0.58pt" strokecolor="#000000">
              <v:path arrowok="t"/>
            </v:shape>
            <v:shape style="position:absolute;left:6874;top:11626;width:0;height:374" coordorigin="6874,11626" coordsize="0,374" path="m6874,11626l6874,12000e" filled="f" stroked="t" strokeweight="0.58pt" strokecolor="#000000">
              <v:path arrowok="t"/>
            </v:shape>
            <v:shape style="position:absolute;left:6302;top:11995;width:302;height:0" coordorigin="6302,11995" coordsize="302,0" path="m6302,11995l6605,11995e" filled="f" stroked="t" strokeweight="0.58pt" strokecolor="#000000">
              <v:path arrowok="t"/>
            </v:shape>
            <v:shape style="position:absolute;left:6614;top:11995;width:254;height:0" coordorigin="6614,11995" coordsize="254,0" path="m6614,11995l6869,11995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314.59pt;margin-top:511.87pt;width:29.38pt;height:19.3pt;mso-position-horizontal-relative:page;mso-position-vertical-relative:page;z-index:-5726" coordorigin="6292,10237" coordsize="588,386">
            <v:shape style="position:absolute;left:6821;top:10253;width:48;height:355" coordorigin="6821,10253" coordsize="48,355" path="m6821,10608l6869,10608,6869,10253,6821,10253,6821,10608xe" filled="t" fillcolor="#FFFFC7" stroked="f">
              <v:path arrowok="t"/>
              <v:fill/>
            </v:shape>
            <v:shape style="position:absolute;left:6302;top:10253;width:48;height:355" coordorigin="6302,10253" coordsize="48,355" path="m6302,10608l6350,10608,6350,10253,6302,10253,6302,10608xe" filled="t" fillcolor="#FFFFC7" stroked="f">
              <v:path arrowok="t"/>
              <v:fill/>
            </v:shape>
            <v:shape style="position:absolute;left:6350;top:10253;width:470;height:355" coordorigin="6350,10253" coordsize="470,355" path="m6350,10608l6821,10608,6821,10253,6350,10253,6350,10608xe" filled="t" fillcolor="#FFFFC7" stroked="f">
              <v:path arrowok="t"/>
              <v:fill/>
            </v:shape>
            <v:shape style="position:absolute;left:6302;top:10248;width:566;height:0" coordorigin="6302,10248" coordsize="566,0" path="m6302,10248l6869,10248e" filled="f" stroked="t" strokeweight="0.58pt" strokecolor="#000000">
              <v:path arrowok="t"/>
            </v:shape>
            <v:shape style="position:absolute;left:6298;top:10243;width:0;height:374" coordorigin="6298,10243" coordsize="0,374" path="m6298,10243l6298,10618e" filled="f" stroked="t" strokeweight="0.58pt" strokecolor="#000000">
              <v:path arrowok="t"/>
            </v:shape>
            <v:shape style="position:absolute;left:6874;top:10243;width:0;height:374" coordorigin="6874,10243" coordsize="0,374" path="m6874,10243l6874,10618e" filled="f" stroked="t" strokeweight="0.58pt" strokecolor="#000000">
              <v:path arrowok="t"/>
            </v:shape>
            <v:shape style="position:absolute;left:6302;top:10613;width:566;height:0" coordorigin="6302,10613" coordsize="566,0" path="m6302,10613l6869,10613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308.11pt;margin-top:424.03pt;width:196.42pt;height:19.3pt;mso-position-horizontal-relative:page;mso-position-vertical-relative:page;z-index:-5727" coordorigin="6162,8481" coordsize="3928,386">
            <v:shape style="position:absolute;left:6466;top:8496;width:48;height:355" coordorigin="6466,8496" coordsize="48,355" path="m6466,8851l6514,8851,6514,8496,6466,8496,6466,8851xe" filled="t" fillcolor="#FFFFC7" stroked="f">
              <v:path arrowok="t"/>
              <v:fill/>
            </v:shape>
            <v:shape style="position:absolute;left:6173;top:8496;width:48;height:355" coordorigin="6173,8496" coordsize="48,355" path="m6173,8851l6221,8851,6221,8496,6173,8496,6173,8851xe" filled="t" fillcolor="#FFFFC7" stroked="f">
              <v:path arrowok="t"/>
              <v:fill/>
            </v:shape>
            <v:shape style="position:absolute;left:6221;top:8496;width:245;height:355" coordorigin="6221,8496" coordsize="245,355" path="m6221,8851l6466,8851,6466,8496,6221,8496,6221,8851xe" filled="t" fillcolor="#FFFFC7" stroked="f">
              <v:path arrowok="t"/>
              <v:fill/>
            </v:shape>
            <v:shape style="position:absolute;left:6523;top:8496;width:48;height:355" coordorigin="6523,8496" coordsize="48,355" path="m6523,8851l6571,8851,6571,8496,6523,8496,6523,8851xe" filled="t" fillcolor="#FFFFC7" stroked="f">
              <v:path arrowok="t"/>
              <v:fill/>
            </v:shape>
            <v:shape style="position:absolute;left:6797;top:8496;width:48;height:355" coordorigin="6797,8496" coordsize="48,355" path="m6797,8851l6845,8851,6845,8496,6797,8496,6797,8851xe" filled="t" fillcolor="#FFFFC7" stroked="f">
              <v:path arrowok="t"/>
              <v:fill/>
            </v:shape>
            <v:shape style="position:absolute;left:6571;top:8496;width:226;height:355" coordorigin="6571,8496" coordsize="226,355" path="m6571,8851l6797,8851,6797,8496,6571,8496,6571,8851xe" filled="t" fillcolor="#FFFFC7" stroked="f">
              <v:path arrowok="t"/>
              <v:fill/>
            </v:shape>
            <v:shape style="position:absolute;left:6854;top:8496;width:48;height:355" coordorigin="6854,8496" coordsize="48,355" path="m6854,8851l6902,8851,6902,8496,6854,8496,6854,8851xe" filled="t" fillcolor="#FFFFC7" stroked="f">
              <v:path arrowok="t"/>
              <v:fill/>
            </v:shape>
            <v:shape style="position:absolute;left:7262;top:8496;width:48;height:355" coordorigin="7262,8496" coordsize="48,355" path="m7262,8851l7310,8851,7310,8496,7262,8496,7262,8851xe" filled="t" fillcolor="#FFFFC7" stroked="f">
              <v:path arrowok="t"/>
              <v:fill/>
            </v:shape>
            <v:shape style="position:absolute;left:6902;top:8496;width:360;height:355" coordorigin="6902,8496" coordsize="360,355" path="m6902,8851l7262,8851,7262,8496,6902,8496,6902,8851xe" filled="t" fillcolor="#FFFFC7" stroked="f">
              <v:path arrowok="t"/>
              <v:fill/>
            </v:shape>
            <v:shape style="position:absolute;left:7320;top:8496;width:48;height:355" coordorigin="7320,8496" coordsize="48,355" path="m7320,8851l7368,8851,7368,8496,7320,8496,7320,8851xe" filled="t" fillcolor="#FFFFC7" stroked="f">
              <v:path arrowok="t"/>
              <v:fill/>
            </v:shape>
            <v:shape style="position:absolute;left:7661;top:8496;width:48;height:355" coordorigin="7661,8496" coordsize="48,355" path="m7661,8851l7709,8851,7709,8496,7661,8496,7661,8851xe" filled="t" fillcolor="#FFFFC7" stroked="f">
              <v:path arrowok="t"/>
              <v:fill/>
            </v:shape>
            <v:shape style="position:absolute;left:7368;top:8496;width:293;height:355" coordorigin="7368,8496" coordsize="293,355" path="m7368,8851l7661,8851,7661,8496,7368,8496,7368,8851xe" filled="t" fillcolor="#FFFFC7" stroked="f">
              <v:path arrowok="t"/>
              <v:fill/>
            </v:shape>
            <v:shape style="position:absolute;left:7718;top:8496;width:48;height:355" coordorigin="7718,8496" coordsize="48,355" path="m7718,8851l7766,8851,7766,8496,7718,8496,7718,8851xe" filled="t" fillcolor="#FFFFC7" stroked="f">
              <v:path arrowok="t"/>
              <v:fill/>
            </v:shape>
            <v:shape style="position:absolute;left:8059;top:8496;width:48;height:355" coordorigin="8059,8496" coordsize="48,355" path="m8059,8851l8107,8851,8107,8496,8059,8496,8059,8851xe" filled="t" fillcolor="#FFFFC7" stroked="f">
              <v:path arrowok="t"/>
              <v:fill/>
            </v:shape>
            <v:shape style="position:absolute;left:7766;top:8496;width:293;height:355" coordorigin="7766,8496" coordsize="293,355" path="m7766,8851l8059,8851,8059,8496,7766,8496,7766,8851xe" filled="t" fillcolor="#FFFFC7" stroked="f">
              <v:path arrowok="t"/>
              <v:fill/>
            </v:shape>
            <v:shape style="position:absolute;left:8117;top:8496;width:48;height:355" coordorigin="8117,8496" coordsize="48,355" path="m8117,8851l8165,8851,8165,8496,8117,8496,8117,8851xe" filled="t" fillcolor="#FFFFC7" stroked="f">
              <v:path arrowok="t"/>
              <v:fill/>
            </v:shape>
            <v:shape style="position:absolute;left:8467;top:8496;width:48;height:355" coordorigin="8467,8496" coordsize="48,355" path="m8467,8851l8515,8851,8515,8496,8467,8496,8467,8851xe" filled="t" fillcolor="#FFFFC7" stroked="f">
              <v:path arrowok="t"/>
              <v:fill/>
            </v:shape>
            <v:shape style="position:absolute;left:8165;top:8496;width:302;height:355" coordorigin="8165,8496" coordsize="302,355" path="m8165,8851l8467,8851,8467,8496,8165,8496,8165,8851xe" filled="t" fillcolor="#FFFFC7" stroked="f">
              <v:path arrowok="t"/>
              <v:fill/>
            </v:shape>
            <v:shape style="position:absolute;left:8525;top:8496;width:48;height:355" coordorigin="8525,8496" coordsize="48,355" path="m8525,8851l8573,8851,8573,8496,8525,8496,8525,8851xe" filled="t" fillcolor="#FFFFC7" stroked="f">
              <v:path arrowok="t"/>
              <v:fill/>
            </v:shape>
            <v:shape style="position:absolute;left:8856;top:8496;width:48;height:355" coordorigin="8856,8496" coordsize="48,355" path="m8856,8851l8904,8851,8904,8496,8856,8496,8856,8851xe" filled="t" fillcolor="#FFFFC7" stroked="f">
              <v:path arrowok="t"/>
              <v:fill/>
            </v:shape>
            <v:shape style="position:absolute;left:8573;top:8496;width:283;height:355" coordorigin="8573,8496" coordsize="283,355" path="m8573,8851l8856,8851,8856,8496,8573,8496,8573,8851xe" filled="t" fillcolor="#FFFFC7" stroked="f">
              <v:path arrowok="t"/>
              <v:fill/>
            </v:shape>
            <v:shape style="position:absolute;left:8914;top:8496;width:48;height:355" coordorigin="8914,8496" coordsize="48,355" path="m8914,8851l8962,8851,8962,8496,8914,8496,8914,8851xe" filled="t" fillcolor="#FFFFC7" stroked="f">
              <v:path arrowok="t"/>
              <v:fill/>
            </v:shape>
            <v:shape style="position:absolute;left:9250;top:8496;width:48;height:355" coordorigin="9250,8496" coordsize="48,355" path="m9250,8851l9298,8851,9298,8496,9250,8496,9250,8851xe" filled="t" fillcolor="#FFFFC7" stroked="f">
              <v:path arrowok="t"/>
              <v:fill/>
            </v:shape>
            <v:shape style="position:absolute;left:8962;top:8496;width:288;height:355" coordorigin="8962,8496" coordsize="288,355" path="m8962,8851l9250,8851,9250,8496,8962,8496,8962,8851xe" filled="t" fillcolor="#FFFFC7" stroked="f">
              <v:path arrowok="t"/>
              <v:fill/>
            </v:shape>
            <v:shape style="position:absolute;left:9307;top:8496;width:48;height:355" coordorigin="9307,8496" coordsize="48,355" path="m9307,8851l9355,8851,9355,8496,9307,8496,9307,8851xe" filled="t" fillcolor="#FFFFC7" stroked="f">
              <v:path arrowok="t"/>
              <v:fill/>
            </v:shape>
            <v:shape style="position:absolute;left:9643;top:8496;width:48;height:355" coordorigin="9643,8496" coordsize="48,355" path="m9643,8851l9691,8851,9691,8496,9643,8496,9643,8851xe" filled="t" fillcolor="#FFFFC7" stroked="f">
              <v:path arrowok="t"/>
              <v:fill/>
            </v:shape>
            <v:shape style="position:absolute;left:9355;top:8496;width:288;height:355" coordorigin="9355,8496" coordsize="288,355" path="m9355,8851l9643,8851,9643,8496,9355,8496,9355,8851xe" filled="t" fillcolor="#FFFFC7" stroked="f">
              <v:path arrowok="t"/>
              <v:fill/>
            </v:shape>
            <v:shape style="position:absolute;left:9701;top:8496;width:48;height:355" coordorigin="9701,8496" coordsize="48,355" path="m9701,8851l9749,8851,9749,8496,9701,8496,9701,8851xe" filled="t" fillcolor="#FFFFC7" stroked="f">
              <v:path arrowok="t"/>
              <v:fill/>
            </v:shape>
            <v:shape style="position:absolute;left:10032;top:8496;width:48;height:355" coordorigin="10032,8496" coordsize="48,355" path="m10032,8851l10080,8851,10080,8496,10032,8496,10032,8851xe" filled="t" fillcolor="#FFFFC7" stroked="f">
              <v:path arrowok="t"/>
              <v:fill/>
            </v:shape>
            <v:shape style="position:absolute;left:9749;top:8496;width:283;height:355" coordorigin="9749,8496" coordsize="283,355" path="m9749,8851l10032,8851,10032,8496,9749,8496,9749,8851xe" filled="t" fillcolor="#FFFFC7" stroked="f">
              <v:path arrowok="t"/>
              <v:fill/>
            </v:shape>
            <v:shape style="position:absolute;left:6173;top:8491;width:341;height:0" coordorigin="6173,8491" coordsize="341,0" path="m6173,8491l6514,8491e" filled="f" stroked="t" strokeweight="0.58pt" strokecolor="#000000">
              <v:path arrowok="t"/>
            </v:shape>
            <v:shape style="position:absolute;left:6523;top:8491;width:322;height:0" coordorigin="6523,8491" coordsize="322,0" path="m6523,8491l6845,8491e" filled="f" stroked="t" strokeweight="0.58pt" strokecolor="#000000">
              <v:path arrowok="t"/>
            </v:shape>
            <v:shape style="position:absolute;left:6854;top:8491;width:456;height:0" coordorigin="6854,8491" coordsize="456,0" path="m6854,8491l7310,8491e" filled="f" stroked="t" strokeweight="0.58pt" strokecolor="#000000">
              <v:path arrowok="t"/>
            </v:shape>
            <v:shape style="position:absolute;left:7320;top:8491;width:389;height:0" coordorigin="7320,8491" coordsize="389,0" path="m7320,8491l7709,8491e" filled="f" stroked="t" strokeweight="0.58pt" strokecolor="#000000">
              <v:path arrowok="t"/>
            </v:shape>
            <v:shape style="position:absolute;left:7718;top:8491;width:389;height:0" coordorigin="7718,8491" coordsize="389,0" path="m7718,8491l8107,8491e" filled="f" stroked="t" strokeweight="0.58pt" strokecolor="#000000">
              <v:path arrowok="t"/>
            </v:shape>
            <v:shape style="position:absolute;left:8117;top:8491;width:398;height:0" coordorigin="8117,8491" coordsize="398,0" path="m8117,8491l8515,8491e" filled="f" stroked="t" strokeweight="0.58pt" strokecolor="#000000">
              <v:path arrowok="t"/>
            </v:shape>
            <v:shape style="position:absolute;left:8525;top:8491;width:379;height:0" coordorigin="8525,8491" coordsize="379,0" path="m8525,8491l8904,8491e" filled="f" stroked="t" strokeweight="0.58pt" strokecolor="#000000">
              <v:path arrowok="t"/>
            </v:shape>
            <v:shape style="position:absolute;left:8914;top:8491;width:384;height:0" coordorigin="8914,8491" coordsize="384,0" path="m8914,8491l9298,8491e" filled="f" stroked="t" strokeweight="0.58pt" strokecolor="#000000">
              <v:path arrowok="t"/>
            </v:shape>
            <v:shape style="position:absolute;left:9307;top:8491;width:384;height:0" coordorigin="9307,8491" coordsize="384,0" path="m9307,8491l9691,8491e" filled="f" stroked="t" strokeweight="0.58pt" strokecolor="#000000">
              <v:path arrowok="t"/>
            </v:shape>
            <v:shape style="position:absolute;left:9701;top:8491;width:379;height:0" coordorigin="9701,8491" coordsize="379,0" path="m9701,8491l10080,8491e" filled="f" stroked="t" strokeweight="0.58pt" strokecolor="#000000">
              <v:path arrowok="t"/>
            </v:shape>
            <v:shape style="position:absolute;left:6168;top:8486;width:0;height:374" coordorigin="6168,8486" coordsize="0,374" path="m6168,8486l6168,8861e" filled="f" stroked="t" strokeweight="0.58pt" strokecolor="#000000">
              <v:path arrowok="t"/>
            </v:shape>
            <v:shape style="position:absolute;left:6518;top:8486;width:0;height:374" coordorigin="6518,8486" coordsize="0,374" path="m6518,8486l6518,8861e" filled="f" stroked="t" strokeweight="0.58pt" strokecolor="#000000">
              <v:path arrowok="t"/>
            </v:shape>
            <v:shape style="position:absolute;left:6850;top:8486;width:0;height:374" coordorigin="6850,8486" coordsize="0,374" path="m6850,8486l6850,8861e" filled="f" stroked="t" strokeweight="0.58pt" strokecolor="#000000">
              <v:path arrowok="t"/>
            </v:shape>
            <v:shape style="position:absolute;left:7315;top:8486;width:0;height:374" coordorigin="7315,8486" coordsize="0,374" path="m7315,8486l7315,8861e" filled="f" stroked="t" strokeweight="0.58pt" strokecolor="#000000">
              <v:path arrowok="t"/>
            </v:shape>
            <v:shape style="position:absolute;left:7714;top:8486;width:0;height:374" coordorigin="7714,8486" coordsize="0,374" path="m7714,8486l7714,8861e" filled="f" stroked="t" strokeweight="0.58pt" strokecolor="#000000">
              <v:path arrowok="t"/>
            </v:shape>
            <v:shape style="position:absolute;left:8112;top:8486;width:0;height:374" coordorigin="8112,8486" coordsize="0,374" path="m8112,8486l8112,8861e" filled="f" stroked="t" strokeweight="0.58pt" strokecolor="#000000">
              <v:path arrowok="t"/>
            </v:shape>
            <v:shape style="position:absolute;left:8520;top:8486;width:0;height:374" coordorigin="8520,8486" coordsize="0,374" path="m8520,8486l8520,8861e" filled="f" stroked="t" strokeweight="0.58pt" strokecolor="#000000">
              <v:path arrowok="t"/>
            </v:shape>
            <v:shape style="position:absolute;left:8909;top:8486;width:0;height:374" coordorigin="8909,8486" coordsize="0,374" path="m8909,8486l8909,8861e" filled="f" stroked="t" strokeweight="0.58pt" strokecolor="#000000">
              <v:path arrowok="t"/>
            </v:shape>
            <v:shape style="position:absolute;left:9302;top:8486;width:0;height:374" coordorigin="9302,8486" coordsize="0,374" path="m9302,8486l9302,8861e" filled="f" stroked="t" strokeweight="0.58pt" strokecolor="#000000">
              <v:path arrowok="t"/>
            </v:shape>
            <v:shape style="position:absolute;left:9696;top:8486;width:0;height:374" coordorigin="9696,8486" coordsize="0,374" path="m9696,8486l9696,8861e" filled="f" stroked="t" strokeweight="0.58pt" strokecolor="#000000">
              <v:path arrowok="t"/>
            </v:shape>
            <v:shape style="position:absolute;left:10085;top:8486;width:0;height:374" coordorigin="10085,8486" coordsize="0,374" path="m10085,8486l10085,8861e" filled="f" stroked="t" strokeweight="0.58pt" strokecolor="#000000">
              <v:path arrowok="t"/>
            </v:shape>
            <v:shape style="position:absolute;left:6173;top:8856;width:341;height:0" coordorigin="6173,8856" coordsize="341,0" path="m6173,8856l6514,8856e" filled="f" stroked="t" strokeweight="0.58pt" strokecolor="#000000">
              <v:path arrowok="t"/>
            </v:shape>
            <v:shape style="position:absolute;left:6523;top:8856;width:322;height:0" coordorigin="6523,8856" coordsize="322,0" path="m6523,8856l6845,8856e" filled="f" stroked="t" strokeweight="0.58pt" strokecolor="#000000">
              <v:path arrowok="t"/>
            </v:shape>
            <v:shape style="position:absolute;left:6854;top:8856;width:456;height:0" coordorigin="6854,8856" coordsize="456,0" path="m6854,8856l7310,8856e" filled="f" stroked="t" strokeweight="0.58pt" strokecolor="#000000">
              <v:path arrowok="t"/>
            </v:shape>
            <v:shape style="position:absolute;left:7320;top:8856;width:389;height:0" coordorigin="7320,8856" coordsize="389,0" path="m7320,8856l7709,8856e" filled="f" stroked="t" strokeweight="0.58pt" strokecolor="#000000">
              <v:path arrowok="t"/>
            </v:shape>
            <v:shape style="position:absolute;left:7718;top:8856;width:389;height:0" coordorigin="7718,8856" coordsize="389,0" path="m7718,8856l8107,8856e" filled="f" stroked="t" strokeweight="0.58pt" strokecolor="#000000">
              <v:path arrowok="t"/>
            </v:shape>
            <v:shape style="position:absolute;left:8117;top:8856;width:398;height:0" coordorigin="8117,8856" coordsize="398,0" path="m8117,8856l8515,8856e" filled="f" stroked="t" strokeweight="0.58pt" strokecolor="#000000">
              <v:path arrowok="t"/>
            </v:shape>
            <v:shape style="position:absolute;left:8525;top:8856;width:379;height:0" coordorigin="8525,8856" coordsize="379,0" path="m8525,8856l8904,8856e" filled="f" stroked="t" strokeweight="0.58pt" strokecolor="#000000">
              <v:path arrowok="t"/>
            </v:shape>
            <v:shape style="position:absolute;left:8914;top:8856;width:384;height:0" coordorigin="8914,8856" coordsize="384,0" path="m8914,8856l9298,8856e" filled="f" stroked="t" strokeweight="0.58pt" strokecolor="#000000">
              <v:path arrowok="t"/>
            </v:shape>
            <v:shape style="position:absolute;left:9307;top:8856;width:384;height:0" coordorigin="9307,8856" coordsize="384,0" path="m9307,8856l9691,8856e" filled="f" stroked="t" strokeweight="0.58pt" strokecolor="#000000">
              <v:path arrowok="t"/>
            </v:shape>
            <v:shape style="position:absolute;left:9701;top:8856;width:379;height:0" coordorigin="9701,8856" coordsize="379,0" path="m9701,8856l10080,8856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314.59pt;margin-top:391.87pt;width:29.38pt;height:19.3pt;mso-position-horizontal-relative:page;mso-position-vertical-relative:page;z-index:-5728" coordorigin="6292,7837" coordsize="588,386">
            <v:shape style="position:absolute;left:6821;top:7853;width:48;height:355" coordorigin="6821,7853" coordsize="48,355" path="m6821,8208l6869,8208,6869,7853,6821,7853,6821,8208xe" filled="t" fillcolor="#FFFFC7" stroked="f">
              <v:path arrowok="t"/>
              <v:fill/>
            </v:shape>
            <v:shape style="position:absolute;left:6302;top:7853;width:48;height:355" coordorigin="6302,7853" coordsize="48,355" path="m6302,8208l6350,8208,6350,7853,6302,7853,6302,8208xe" filled="t" fillcolor="#FFFFC7" stroked="f">
              <v:path arrowok="t"/>
              <v:fill/>
            </v:shape>
            <v:shape style="position:absolute;left:6350;top:7853;width:470;height:355" coordorigin="6350,7853" coordsize="470,355" path="m6350,8208l6821,8208,6821,7853,6350,7853,6350,8208xe" filled="t" fillcolor="#FFFFC7" stroked="f">
              <v:path arrowok="t"/>
              <v:fill/>
            </v:shape>
            <v:shape style="position:absolute;left:6302;top:7848;width:566;height:0" coordorigin="6302,7848" coordsize="566,0" path="m6302,7848l6869,7848e" filled="f" stroked="t" strokeweight="0.58pt" strokecolor="#000000">
              <v:path arrowok="t"/>
            </v:shape>
            <v:shape style="position:absolute;left:6298;top:7843;width:0;height:374" coordorigin="6298,7843" coordsize="0,374" path="m6298,7843l6298,8218e" filled="f" stroked="t" strokeweight="0.58pt" strokecolor="#000000">
              <v:path arrowok="t"/>
            </v:shape>
            <v:shape style="position:absolute;left:6874;top:7843;width:0;height:374" coordorigin="6874,7843" coordsize="0,374" path="m6874,7843l6874,8218e" filled="f" stroked="t" strokeweight="0.58pt" strokecolor="#000000">
              <v:path arrowok="t"/>
            </v:shape>
            <v:shape style="position:absolute;left:6302;top:8213;width:566;height:0" coordorigin="6302,8213" coordsize="566,0" path="m6302,8213l6869,8213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314.59pt;margin-top:285.55pt;width:43.78pt;height:19.3pt;mso-position-horizontal-relative:page;mso-position-vertical-relative:page;z-index:-5729" coordorigin="6292,5711" coordsize="876,386">
            <v:shape style="position:absolute;left:6557;top:5726;width:48;height:355" coordorigin="6557,5726" coordsize="48,355" path="m6557,6082l6605,6082,6605,5726,6557,5726,6557,6082xe" filled="t" fillcolor="#FFFFC7" stroked="f">
              <v:path arrowok="t"/>
              <v:fill/>
            </v:shape>
            <v:shape style="position:absolute;left:6302;top:5726;width:48;height:355" coordorigin="6302,5726" coordsize="48,355" path="m6302,6082l6350,6082,6350,5726,6302,5726,6302,6082xe" filled="t" fillcolor="#FFFFC7" stroked="f">
              <v:path arrowok="t"/>
              <v:fill/>
            </v:shape>
            <v:shape style="position:absolute;left:6350;top:5726;width:206;height:355" coordorigin="6350,5726" coordsize="206,355" path="m6350,6082l6557,6082,6557,5726,6350,5726,6350,6082xe" filled="t" fillcolor="#FFFFC7" stroked="f">
              <v:path arrowok="t"/>
              <v:fill/>
            </v:shape>
            <v:shape style="position:absolute;left:6614;top:5726;width:48;height:355" coordorigin="6614,5726" coordsize="48,355" path="m6614,6082l6662,6082,6662,5726,6614,5726,6614,6082xe" filled="t" fillcolor="#FFFFC7" stroked="f">
              <v:path arrowok="t"/>
              <v:fill/>
            </v:shape>
            <v:shape style="position:absolute;left:6821;top:5726;width:48;height:355" coordorigin="6821,5726" coordsize="48,355" path="m6821,6082l6869,6082,6869,5726,6821,5726,6821,6082xe" filled="t" fillcolor="#FFFFC7" stroked="f">
              <v:path arrowok="t"/>
              <v:fill/>
            </v:shape>
            <v:shape style="position:absolute;left:6662;top:5726;width:158;height:355" coordorigin="6662,5726" coordsize="158,355" path="m6662,6082l6821,6082,6821,5726,6662,5726,6662,6082xe" filled="t" fillcolor="#FFFFC7" stroked="f">
              <v:path arrowok="t"/>
              <v:fill/>
            </v:shape>
            <v:shape style="position:absolute;left:6878;top:5726;width:48;height:355" coordorigin="6878,5726" coordsize="48,355" path="m6878,6082l6926,6082,6926,5726,6878,5726,6878,6082xe" filled="t" fillcolor="#FFFFC7" stroked="f">
              <v:path arrowok="t"/>
              <v:fill/>
            </v:shape>
            <v:shape style="position:absolute;left:7109;top:5726;width:48;height:355" coordorigin="7109,5726" coordsize="48,355" path="m7109,6082l7157,6082,7157,5726,7109,5726,7109,6082xe" filled="t" fillcolor="#FFFFC7" stroked="f">
              <v:path arrowok="t"/>
              <v:fill/>
            </v:shape>
            <v:shape style="position:absolute;left:6926;top:5726;width:182;height:355" coordorigin="6926,5726" coordsize="182,355" path="m6926,6082l7109,6082,7109,5726,6926,5726,6926,6082xe" filled="t" fillcolor="#FFFFC7" stroked="f">
              <v:path arrowok="t"/>
              <v:fill/>
            </v:shape>
            <v:shape style="position:absolute;left:6302;top:5722;width:302;height:0" coordorigin="6302,5722" coordsize="302,0" path="m6302,5722l6605,5722e" filled="f" stroked="t" strokeweight="0.58pt" strokecolor="#000000">
              <v:path arrowok="t"/>
            </v:shape>
            <v:shape style="position:absolute;left:6614;top:5722;width:254;height:0" coordorigin="6614,5722" coordsize="254,0" path="m6614,5722l6869,5722e" filled="f" stroked="t" strokeweight="0.58pt" strokecolor="#000000">
              <v:path arrowok="t"/>
            </v:shape>
            <v:shape style="position:absolute;left:6878;top:5722;width:278;height:0" coordorigin="6878,5722" coordsize="278,0" path="m6878,5722l7157,5722e" filled="f" stroked="t" strokeweight="0.58pt" strokecolor="#000000">
              <v:path arrowok="t"/>
            </v:shape>
            <v:shape style="position:absolute;left:6298;top:5717;width:0;height:374" coordorigin="6298,5717" coordsize="0,374" path="m6298,5717l6298,6091e" filled="f" stroked="t" strokeweight="0.58pt" strokecolor="#000000">
              <v:path arrowok="t"/>
            </v:shape>
            <v:shape style="position:absolute;left:6610;top:5717;width:0;height:374" coordorigin="6610,5717" coordsize="0,374" path="m6610,5717l6610,6091e" filled="f" stroked="t" strokeweight="0.58pt" strokecolor="#000000">
              <v:path arrowok="t"/>
            </v:shape>
            <v:shape style="position:absolute;left:6874;top:5717;width:0;height:374" coordorigin="6874,5717" coordsize="0,374" path="m6874,5717l6874,6091e" filled="f" stroked="t" strokeweight="0.58pt" strokecolor="#000000">
              <v:path arrowok="t"/>
            </v:shape>
            <v:shape style="position:absolute;left:7162;top:5717;width:0;height:374" coordorigin="7162,5717" coordsize="0,374" path="m7162,5717l7162,6091e" filled="f" stroked="t" strokeweight="0.58pt" strokecolor="#000000">
              <v:path arrowok="t"/>
            </v:shape>
            <v:shape style="position:absolute;left:6302;top:6086;width:302;height:0" coordorigin="6302,6086" coordsize="302,0" path="m6302,6086l6605,6086e" filled="f" stroked="t" strokeweight="0.58pt" strokecolor="#000000">
              <v:path arrowok="t"/>
            </v:shape>
            <v:shape style="position:absolute;left:6614;top:6086;width:254;height:0" coordorigin="6614,6086" coordsize="254,0" path="m6614,6086l6869,6086e" filled="f" stroked="t" strokeweight="0.58pt" strokecolor="#000000">
              <v:path arrowok="t"/>
            </v:shape>
            <v:shape style="position:absolute;left:6878;top:6086;width:278;height:0" coordorigin="6878,6086" coordsize="278,0" path="m6878,6086l7157,6086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315.79pt;margin-top:165.31pt;width:28.18pt;height:19.3pt;mso-position-horizontal-relative:page;mso-position-vertical-relative:page;z-index:-5730" coordorigin="6316,3306" coordsize="564,386">
            <v:shape style="position:absolute;left:6562;top:3322;width:48;height:355" coordorigin="6562,3322" coordsize="48,355" path="m6562,3677l6610,3677,6610,3322,6562,3322,6562,3677xe" filled="t" fillcolor="#FFFFC7" stroked="f">
              <v:path arrowok="t"/>
              <v:fill/>
            </v:shape>
            <v:shape style="position:absolute;left:6326;top:3322;width:48;height:355" coordorigin="6326,3322" coordsize="48,355" path="m6326,3677l6374,3677,6374,3322,6326,3322,6326,3677xe" filled="t" fillcolor="#FFFFC7" stroked="f">
              <v:path arrowok="t"/>
              <v:fill/>
            </v:shape>
            <v:shape style="position:absolute;left:6374;top:3322;width:187;height:355" coordorigin="6374,3322" coordsize="187,355" path="m6374,3677l6562,3677,6562,3322,6374,3322,6374,3677xe" filled="t" fillcolor="#FFFFC7" stroked="f">
              <v:path arrowok="t"/>
              <v:fill/>
            </v:shape>
            <v:shape style="position:absolute;left:6619;top:3322;width:48;height:355" coordorigin="6619,3322" coordsize="48,355" path="m6619,3677l6667,3677,6667,3322,6619,3322,6619,3677xe" filled="t" fillcolor="#FFFFC7" stroked="f">
              <v:path arrowok="t"/>
              <v:fill/>
            </v:shape>
            <v:shape style="position:absolute;left:6821;top:3322;width:48;height:355" coordorigin="6821,3322" coordsize="48,355" path="m6821,3677l6869,3677,6869,3322,6821,3322,6821,3677xe" filled="t" fillcolor="#FFFFC7" stroked="f">
              <v:path arrowok="t"/>
              <v:fill/>
            </v:shape>
            <v:shape style="position:absolute;left:6667;top:3322;width:154;height:355" coordorigin="6667,3322" coordsize="154,355" path="m6667,3677l6821,3677,6821,3322,6667,3322,6667,3677xe" filled="t" fillcolor="#FFFFC7" stroked="f">
              <v:path arrowok="t"/>
              <v:fill/>
            </v:shape>
            <v:shape style="position:absolute;left:6326;top:3317;width:283;height:0" coordorigin="6326,3317" coordsize="283,0" path="m6326,3317l6610,3317e" filled="f" stroked="t" strokeweight="0.58pt" strokecolor="#000000">
              <v:path arrowok="t"/>
            </v:shape>
            <v:shape style="position:absolute;left:6619;top:3317;width:250;height:0" coordorigin="6619,3317" coordsize="250,0" path="m6619,3317l6869,3317e" filled="f" stroked="t" strokeweight="0.58pt" strokecolor="#000000">
              <v:path arrowok="t"/>
            </v:shape>
            <v:shape style="position:absolute;left:6322;top:3312;width:0;height:374" coordorigin="6322,3312" coordsize="0,374" path="m6322,3312l6322,3686e" filled="f" stroked="t" strokeweight="0.58pt" strokecolor="#000000">
              <v:path arrowok="t"/>
            </v:shape>
            <v:shape style="position:absolute;left:6614;top:3312;width:0;height:374" coordorigin="6614,3312" coordsize="0,374" path="m6614,3312l6614,3686e" filled="f" stroked="t" strokeweight="0.58pt" strokecolor="#000000">
              <v:path arrowok="t"/>
            </v:shape>
            <v:shape style="position:absolute;left:6874;top:3312;width:0;height:374" coordorigin="6874,3312" coordsize="0,374" path="m6874,3312l6874,3686e" filled="f" stroked="t" strokeweight="0.58pt" strokecolor="#000000">
              <v:path arrowok="t"/>
            </v:shape>
            <v:shape style="position:absolute;left:6326;top:3682;width:283;height:0" coordorigin="6326,3682" coordsize="283,0" path="m6326,3682l6610,3682e" filled="f" stroked="t" strokeweight="0.58pt" strokecolor="#000000">
              <v:path arrowok="t"/>
            </v:shape>
            <v:shape style="position:absolute;left:6619;top:3682;width:250;height:0" coordorigin="6619,3682" coordsize="250,0" path="m6619,3682l6869,3682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315.79pt;margin-top:133.15pt;width:28.18pt;height:19.3pt;mso-position-horizontal-relative:page;mso-position-vertical-relative:page;z-index:-5731" coordorigin="6316,2663" coordsize="564,386">
            <v:shape style="position:absolute;left:6562;top:2678;width:48;height:355" coordorigin="6562,2678" coordsize="48,355" path="m6562,3034l6610,3034,6610,2678,6562,2678,6562,3034xe" filled="t" fillcolor="#FFFFC7" stroked="f">
              <v:path arrowok="t"/>
              <v:fill/>
            </v:shape>
            <v:shape style="position:absolute;left:6326;top:2678;width:48;height:355" coordorigin="6326,2678" coordsize="48,355" path="m6326,3034l6374,3034,6374,2678,6326,2678,6326,3034xe" filled="t" fillcolor="#FFFFC7" stroked="f">
              <v:path arrowok="t"/>
              <v:fill/>
            </v:shape>
            <v:shape style="position:absolute;left:6374;top:2678;width:187;height:355" coordorigin="6374,2678" coordsize="187,355" path="m6374,3034l6562,3034,6562,2678,6374,2678,6374,3034xe" filled="t" fillcolor="#FFFFC7" stroked="f">
              <v:path arrowok="t"/>
              <v:fill/>
            </v:shape>
            <v:shape style="position:absolute;left:6619;top:2678;width:48;height:355" coordorigin="6619,2678" coordsize="48,355" path="m6619,3034l6667,3034,6667,2678,6619,2678,6619,3034xe" filled="t" fillcolor="#FFFFC7" stroked="f">
              <v:path arrowok="t"/>
              <v:fill/>
            </v:shape>
            <v:shape style="position:absolute;left:6821;top:2678;width:48;height:355" coordorigin="6821,2678" coordsize="48,355" path="m6821,3034l6869,3034,6869,2678,6821,2678,6821,3034xe" filled="t" fillcolor="#FFFFC7" stroked="f">
              <v:path arrowok="t"/>
              <v:fill/>
            </v:shape>
            <v:shape style="position:absolute;left:6667;top:2678;width:154;height:355" coordorigin="6667,2678" coordsize="154,355" path="m6667,3034l6821,3034,6821,2678,6667,2678,6667,3034xe" filled="t" fillcolor="#FFFFC7" stroked="f">
              <v:path arrowok="t"/>
              <v:fill/>
            </v:shape>
            <v:shape style="position:absolute;left:6326;top:2674;width:283;height:0" coordorigin="6326,2674" coordsize="283,0" path="m6326,2674l6610,2674e" filled="f" stroked="t" strokeweight="0.58pt" strokecolor="#000000">
              <v:path arrowok="t"/>
            </v:shape>
            <v:shape style="position:absolute;left:6619;top:2674;width:250;height:0" coordorigin="6619,2674" coordsize="250,0" path="m6619,2674l6869,2674e" filled="f" stroked="t" strokeweight="0.58pt" strokecolor="#000000">
              <v:path arrowok="t"/>
            </v:shape>
            <v:shape style="position:absolute;left:6322;top:2669;width:0;height:374" coordorigin="6322,2669" coordsize="0,374" path="m6322,2669l6322,3043e" filled="f" stroked="t" strokeweight="0.58pt" strokecolor="#000000">
              <v:path arrowok="t"/>
            </v:shape>
            <v:shape style="position:absolute;left:6614;top:2669;width:0;height:374" coordorigin="6614,2669" coordsize="0,374" path="m6614,2669l6614,3043e" filled="f" stroked="t" strokeweight="0.58pt" strokecolor="#000000">
              <v:path arrowok="t"/>
            </v:shape>
            <v:shape style="position:absolute;left:6874;top:2669;width:0;height:374" coordorigin="6874,2669" coordsize="0,374" path="m6874,2669l6874,3043e" filled="f" stroked="t" strokeweight="0.58pt" strokecolor="#000000">
              <v:path arrowok="t"/>
            </v:shape>
            <v:shape style="position:absolute;left:6326;top:3038;width:283;height:0" coordorigin="6326,3038" coordsize="283,0" path="m6326,3038l6610,3038e" filled="f" stroked="t" strokeweight="0.58pt" strokecolor="#000000">
              <v:path arrowok="t"/>
            </v:shape>
            <v:shape style="position:absolute;left:6619;top:3038;width:250;height:0" coordorigin="6619,3038" coordsize="250,0" path="m6619,3038l6869,3038e" filled="f" stroked="t" strokeweight="0.58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74" w:hRule="exact"/>
        </w:trPr>
        <w:tc>
          <w:tcPr>
            <w:tcW w:w="8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gridSpan w:val="2"/>
            <w:tcBorders>
              <w:top w:val="single" w:sz="7" w:space="0" w:color="000000"/>
              <w:left w:val="single" w:sz="19" w:space="0" w:color="FFFFC7"/>
              <w:bottom w:val="single" w:sz="7" w:space="0" w:color="000000"/>
              <w:right w:val="single" w:sz="19" w:space="0" w:color="FFFFC7"/>
            </w:tcBorders>
            <w:shd w:val="clear" w:color="auto" w:fill="FFFFC7"/>
          </w:tcPr>
          <w:p/>
        </w:tc>
      </w:tr>
      <w:tr>
        <w:trPr>
          <w:trHeight w:val="643" w:hRule="exact"/>
        </w:trPr>
        <w:tc>
          <w:tcPr>
            <w:tcW w:w="8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877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43" w:hRule="exact"/>
        </w:trPr>
        <w:tc>
          <w:tcPr>
            <w:tcW w:w="8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877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70" w:hRule="exact"/>
        </w:trPr>
        <w:tc>
          <w:tcPr>
            <w:tcW w:w="8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gridSpan w:val="2"/>
            <w:tcBorders>
              <w:top w:val="single" w:sz="7" w:space="0" w:color="000000"/>
              <w:left w:val="single" w:sz="19" w:space="0" w:color="FFFFC7"/>
              <w:bottom w:val="single" w:sz="7" w:space="0" w:color="000000"/>
              <w:right w:val="single" w:sz="19" w:space="0" w:color="FFFFC7"/>
            </w:tcBorders>
            <w:shd w:val="clear" w:color="auto" w:fill="FFFFC7"/>
          </w:tcPr>
          <w:p/>
        </w:tc>
      </w:tr>
      <w:tr>
        <w:trPr>
          <w:trHeight w:val="370" w:hRule="exact"/>
        </w:trPr>
        <w:tc>
          <w:tcPr>
            <w:tcW w:w="8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gridSpan w:val="2"/>
            <w:tcBorders>
              <w:top w:val="single" w:sz="7" w:space="0" w:color="000000"/>
              <w:left w:val="single" w:sz="19" w:space="0" w:color="FFFFC7"/>
              <w:bottom w:val="single" w:sz="7" w:space="0" w:color="000000"/>
              <w:right w:val="single" w:sz="19" w:space="0" w:color="FFFFC7"/>
            </w:tcBorders>
            <w:shd w:val="clear" w:color="auto" w:fill="FFFFC7"/>
          </w:tcPr>
          <w:p/>
        </w:tc>
      </w:tr>
      <w:tr>
        <w:trPr>
          <w:trHeight w:val="374" w:hRule="exact"/>
        </w:trPr>
        <w:tc>
          <w:tcPr>
            <w:tcW w:w="86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gridSpan w:val="2"/>
            <w:tcBorders>
              <w:top w:val="single" w:sz="7" w:space="0" w:color="000000"/>
              <w:left w:val="single" w:sz="19" w:space="0" w:color="FFFFC7"/>
              <w:bottom w:val="single" w:sz="7" w:space="0" w:color="000000"/>
              <w:right w:val="single" w:sz="19" w:space="0" w:color="FFFFC7"/>
            </w:tcBorders>
            <w:shd w:val="clear" w:color="auto" w:fill="FFFFC7"/>
          </w:tcPr>
          <w:p/>
        </w:tc>
      </w:tr>
      <w:tr>
        <w:trPr>
          <w:trHeight w:val="643" w:hRule="exact"/>
        </w:trPr>
        <w:tc>
          <w:tcPr>
            <w:tcW w:w="8760" w:type="dxa"/>
            <w:gridSpan w:val="4"/>
            <w:tcBorders>
              <w:top w:val="single" w:sz="19" w:space="0" w:color="FFFFC7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40"/>
              <w:ind w:left="47"/>
            </w:pP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Times New Roman" w:hAnsi="Times New Roman" w:eastAsia="Times New Roman" w:ascii="Times New Roman"/>
                <w:b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91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43" w:hRule="exact"/>
        </w:trPr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16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74" w:hRule="exact"/>
        </w:trPr>
        <w:tc>
          <w:tcPr>
            <w:tcW w:w="8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4466" w:type="dxa"/>
            <w:gridSpan w:val="2"/>
            <w:tcBorders>
              <w:top w:val="single" w:sz="7" w:space="0" w:color="000000"/>
              <w:left w:val="single" w:sz="19" w:space="0" w:color="FFFFC7"/>
              <w:bottom w:val="single" w:sz="7" w:space="0" w:color="000000"/>
              <w:right w:val="single" w:sz="19" w:space="0" w:color="FFFFC7"/>
            </w:tcBorders>
            <w:shd w:val="clear" w:color="auto" w:fill="FFFFC7"/>
          </w:tcPr>
          <w:p/>
        </w:tc>
      </w:tr>
      <w:tr>
        <w:trPr>
          <w:trHeight w:val="370" w:hRule="exact"/>
        </w:trPr>
        <w:tc>
          <w:tcPr>
            <w:tcW w:w="8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gridSpan w:val="2"/>
            <w:tcBorders>
              <w:top w:val="single" w:sz="7" w:space="0" w:color="000000"/>
              <w:left w:val="single" w:sz="19" w:space="0" w:color="FFFFC7"/>
              <w:bottom w:val="single" w:sz="7" w:space="0" w:color="000000"/>
              <w:right w:val="single" w:sz="19" w:space="0" w:color="FFFFC7"/>
            </w:tcBorders>
            <w:shd w:val="clear" w:color="auto" w:fill="FFFFC7"/>
          </w:tcPr>
          <w:p/>
        </w:tc>
      </w:tr>
      <w:tr>
        <w:trPr>
          <w:trHeight w:val="370" w:hRule="exact"/>
        </w:trPr>
        <w:tc>
          <w:tcPr>
            <w:tcW w:w="8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'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4466" w:type="dxa"/>
            <w:gridSpan w:val="2"/>
            <w:tcBorders>
              <w:top w:val="single" w:sz="7" w:space="0" w:color="000000"/>
              <w:left w:val="single" w:sz="19" w:space="0" w:color="FFFFC7"/>
              <w:bottom w:val="single" w:sz="7" w:space="0" w:color="000000"/>
              <w:right w:val="single" w:sz="19" w:space="0" w:color="FFFFC7"/>
            </w:tcBorders>
            <w:shd w:val="clear" w:color="auto" w:fill="FFFFC7"/>
          </w:tcPr>
          <w:p/>
        </w:tc>
      </w:tr>
      <w:tr>
        <w:trPr>
          <w:trHeight w:val="370" w:hRule="exact"/>
        </w:trPr>
        <w:tc>
          <w:tcPr>
            <w:tcW w:w="8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'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4466" w:type="dxa"/>
            <w:gridSpan w:val="2"/>
            <w:tcBorders>
              <w:top w:val="single" w:sz="7" w:space="0" w:color="000000"/>
              <w:left w:val="single" w:sz="19" w:space="0" w:color="FFFFC7"/>
              <w:bottom w:val="single" w:sz="7" w:space="0" w:color="000000"/>
              <w:right w:val="single" w:sz="19" w:space="0" w:color="FFFFC7"/>
            </w:tcBorders>
            <w:shd w:val="clear" w:color="auto" w:fill="FFFFC7"/>
          </w:tcPr>
          <w:p/>
        </w:tc>
      </w:tr>
      <w:tr>
        <w:trPr>
          <w:trHeight w:val="643" w:hRule="exact"/>
        </w:trPr>
        <w:tc>
          <w:tcPr>
            <w:tcW w:w="8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877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43" w:hRule="exact"/>
        </w:trPr>
        <w:tc>
          <w:tcPr>
            <w:tcW w:w="8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/>
        </w:tc>
      </w:tr>
      <w:tr>
        <w:trPr>
          <w:trHeight w:val="374" w:hRule="exact"/>
        </w:trPr>
        <w:tc>
          <w:tcPr>
            <w:tcW w:w="8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gridSpan w:val="2"/>
            <w:tcBorders>
              <w:top w:val="single" w:sz="7" w:space="0" w:color="000000"/>
              <w:left w:val="single" w:sz="19" w:space="0" w:color="FFFFC7"/>
              <w:bottom w:val="single" w:sz="7" w:space="0" w:color="000000"/>
              <w:right w:val="single" w:sz="19" w:space="0" w:color="FFFFC7"/>
            </w:tcBorders>
            <w:shd w:val="clear" w:color="auto" w:fill="FFFFC7"/>
          </w:tcPr>
          <w:p/>
        </w:tc>
      </w:tr>
      <w:tr>
        <w:trPr>
          <w:trHeight w:val="370" w:hRule="exact"/>
        </w:trPr>
        <w:tc>
          <w:tcPr>
            <w:tcW w:w="8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561" w:type="dxa"/>
            <w:tcBorders>
              <w:top w:val="single" w:sz="7" w:space="0" w:color="000000"/>
              <w:left w:val="single" w:sz="19" w:space="0" w:color="FFFFC7"/>
              <w:bottom w:val="single" w:sz="7" w:space="0" w:color="000000"/>
              <w:right w:val="single" w:sz="19" w:space="0" w:color="FFFFC7"/>
            </w:tcBorders>
            <w:shd w:val="clear" w:color="auto" w:fill="FFFFC7"/>
          </w:tcPr>
          <w:p/>
        </w:tc>
        <w:tc>
          <w:tcPr>
            <w:tcW w:w="3905" w:type="dxa"/>
            <w:tcBorders>
              <w:top w:val="single" w:sz="7" w:space="0" w:color="000000"/>
              <w:left w:val="single" w:sz="19" w:space="0" w:color="FFFFC7"/>
              <w:bottom w:val="single" w:sz="7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7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70" w:hRule="exact"/>
        </w:trPr>
        <w:tc>
          <w:tcPr>
            <w:tcW w:w="8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gridSpan w:val="2"/>
            <w:tcBorders>
              <w:top w:val="single" w:sz="7" w:space="0" w:color="000000"/>
              <w:left w:val="single" w:sz="19" w:space="0" w:color="FFFFC7"/>
              <w:bottom w:val="single" w:sz="7" w:space="0" w:color="000000"/>
              <w:right w:val="single" w:sz="19" w:space="0" w:color="FFFFC7"/>
            </w:tcBorders>
            <w:shd w:val="clear" w:color="auto" w:fill="FFFFC7"/>
          </w:tcPr>
          <w:p/>
        </w:tc>
      </w:tr>
      <w:tr>
        <w:trPr>
          <w:trHeight w:val="643" w:hRule="exact"/>
        </w:trPr>
        <w:tc>
          <w:tcPr>
            <w:tcW w:w="8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446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877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70" w:hRule="exact"/>
        </w:trPr>
        <w:tc>
          <w:tcPr>
            <w:tcW w:w="8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gridSpan w:val="2"/>
            <w:tcBorders>
              <w:top w:val="single" w:sz="7" w:space="0" w:color="000000"/>
              <w:left w:val="single" w:sz="19" w:space="0" w:color="FFFFC7"/>
              <w:bottom w:val="single" w:sz="7" w:space="0" w:color="000000"/>
              <w:right w:val="single" w:sz="19" w:space="0" w:color="FFFFC7"/>
            </w:tcBorders>
            <w:shd w:val="clear" w:color="auto" w:fill="FFFFC7"/>
          </w:tcPr>
          <w:p/>
        </w:tc>
      </w:tr>
      <w:tr>
        <w:trPr>
          <w:trHeight w:val="374" w:hRule="exact"/>
        </w:trPr>
        <w:tc>
          <w:tcPr>
            <w:tcW w:w="8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4466" w:type="dxa"/>
            <w:gridSpan w:val="2"/>
            <w:tcBorders>
              <w:top w:val="single" w:sz="7" w:space="0" w:color="000000"/>
              <w:left w:val="single" w:sz="19" w:space="0" w:color="FFFFC7"/>
              <w:bottom w:val="single" w:sz="7" w:space="0" w:color="000000"/>
              <w:right w:val="single" w:sz="19" w:space="0" w:color="FFFFC7"/>
            </w:tcBorders>
            <w:shd w:val="clear" w:color="auto" w:fill="FFFFC7"/>
          </w:tcPr>
          <w:p/>
        </w:tc>
      </w:tr>
      <w:tr>
        <w:trPr>
          <w:trHeight w:val="643" w:hRule="exact"/>
        </w:trPr>
        <w:tc>
          <w:tcPr>
            <w:tcW w:w="8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877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917" w:hRule="exact"/>
        </w:trPr>
        <w:tc>
          <w:tcPr>
            <w:tcW w:w="8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 w:right="25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877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70" w:hRule="exact"/>
        </w:trPr>
        <w:tc>
          <w:tcPr>
            <w:tcW w:w="8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6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6" w:type="dxa"/>
            <w:gridSpan w:val="2"/>
            <w:tcBorders>
              <w:top w:val="single" w:sz="7" w:space="0" w:color="000000"/>
              <w:left w:val="single" w:sz="19" w:space="0" w:color="FFFFC7"/>
              <w:bottom w:val="single" w:sz="7" w:space="0" w:color="000000"/>
              <w:right w:val="single" w:sz="19" w:space="0" w:color="FFFFC7"/>
            </w:tcBorders>
            <w:shd w:val="clear" w:color="auto" w:fill="FFFFC7"/>
          </w:tcPr>
          <w:p/>
        </w:tc>
      </w:tr>
    </w:tbl>
    <w:p>
      <w:pPr>
        <w:sectPr>
          <w:pgSz w:w="12240" w:h="15840"/>
          <w:pgMar w:top="1480" w:bottom="280" w:left="1640" w:right="1620"/>
        </w:sectPr>
      </w:pP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tbl>
      <w:tblPr>
        <w:tblW w:w="0" w:type="auto"/>
        <w:tblLook w:val="01E0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3" w:hRule="exact"/>
        </w:trPr>
        <w:tc>
          <w:tcPr>
            <w:tcW w:w="84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61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887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48" w:hRule="exact"/>
        </w:trPr>
        <w:tc>
          <w:tcPr>
            <w:tcW w:w="84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61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"/>
              <w:ind w:left="61"/>
            </w:pP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by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FFFFC7"/>
          </w:tcPr>
          <w:p/>
        </w:tc>
      </w:tr>
      <w:tr>
        <w:trPr>
          <w:trHeight w:val="643" w:hRule="exact"/>
        </w:trPr>
        <w:tc>
          <w:tcPr>
            <w:tcW w:w="84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52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849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43" w:hRule="exact"/>
        </w:trPr>
        <w:tc>
          <w:tcPr>
            <w:tcW w:w="84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52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849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70" w:hRule="exact"/>
        </w:trPr>
        <w:tc>
          <w:tcPr>
            <w:tcW w:w="84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2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2" w:type="dxa"/>
            <w:tcBorders>
              <w:top w:val="single" w:sz="7" w:space="0" w:color="000000"/>
              <w:left w:val="single" w:sz="19" w:space="0" w:color="FFFFC7"/>
              <w:bottom w:val="single" w:sz="7" w:space="0" w:color="000000"/>
              <w:right w:val="single" w:sz="19" w:space="0" w:color="FFFFC7"/>
            </w:tcBorders>
            <w:shd w:val="clear" w:color="auto" w:fill="FFFFC7"/>
          </w:tcPr>
          <w:p/>
        </w:tc>
      </w:tr>
      <w:tr>
        <w:trPr>
          <w:trHeight w:val="370" w:hRule="exact"/>
        </w:trPr>
        <w:tc>
          <w:tcPr>
            <w:tcW w:w="84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2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2" w:type="dxa"/>
            <w:tcBorders>
              <w:top w:val="single" w:sz="7" w:space="0" w:color="000000"/>
              <w:left w:val="single" w:sz="19" w:space="0" w:color="FFFFC7"/>
              <w:bottom w:val="single" w:sz="7" w:space="0" w:color="000000"/>
              <w:right w:val="single" w:sz="19" w:space="0" w:color="FFFFC7"/>
            </w:tcBorders>
            <w:shd w:val="clear" w:color="auto" w:fill="FFFFC7"/>
          </w:tcPr>
          <w:p/>
        </w:tc>
      </w:tr>
      <w:tr>
        <w:trPr>
          <w:trHeight w:val="374" w:hRule="exact"/>
        </w:trPr>
        <w:tc>
          <w:tcPr>
            <w:tcW w:w="84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2" w:type="dxa"/>
            <w:tcBorders>
              <w:top w:val="single" w:sz="7" w:space="0" w:color="000000"/>
              <w:left w:val="single" w:sz="19" w:space="0" w:color="FFFFC7"/>
              <w:bottom w:val="single" w:sz="7" w:space="0" w:color="000000"/>
              <w:right w:val="single" w:sz="19" w:space="0" w:color="FFFFC7"/>
            </w:tcBorders>
            <w:shd w:val="clear" w:color="auto" w:fill="FFFFC7"/>
          </w:tcPr>
          <w:p/>
        </w:tc>
      </w:tr>
      <w:tr>
        <w:trPr>
          <w:trHeight w:val="643" w:hRule="exact"/>
        </w:trPr>
        <w:tc>
          <w:tcPr>
            <w:tcW w:w="84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5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849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43" w:hRule="exact"/>
        </w:trPr>
        <w:tc>
          <w:tcPr>
            <w:tcW w:w="84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5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849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70" w:hRule="exact"/>
        </w:trPr>
        <w:tc>
          <w:tcPr>
            <w:tcW w:w="84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2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2" w:type="dxa"/>
            <w:tcBorders>
              <w:top w:val="single" w:sz="7" w:space="0" w:color="000000"/>
              <w:left w:val="single" w:sz="19" w:space="0" w:color="FFFFC7"/>
              <w:bottom w:val="single" w:sz="7" w:space="0" w:color="000000"/>
              <w:right w:val="single" w:sz="19" w:space="0" w:color="FFFFC7"/>
            </w:tcBorders>
            <w:shd w:val="clear" w:color="auto" w:fill="FFFFC7"/>
          </w:tcPr>
          <w:p/>
        </w:tc>
      </w:tr>
      <w:tr>
        <w:trPr>
          <w:trHeight w:val="370" w:hRule="exact"/>
        </w:trPr>
        <w:tc>
          <w:tcPr>
            <w:tcW w:w="84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2" w:type="dxa"/>
            <w:tcBorders>
              <w:top w:val="single" w:sz="7" w:space="0" w:color="000000"/>
              <w:left w:val="single" w:sz="19" w:space="0" w:color="FFFFC7"/>
              <w:bottom w:val="single" w:sz="7" w:space="0" w:color="000000"/>
              <w:right w:val="single" w:sz="19" w:space="0" w:color="FFFFC7"/>
            </w:tcBorders>
            <w:shd w:val="clear" w:color="auto" w:fill="FFFFC7"/>
          </w:tcPr>
          <w:p/>
        </w:tc>
      </w:tr>
      <w:tr>
        <w:trPr>
          <w:trHeight w:val="372" w:hRule="exact"/>
        </w:trPr>
        <w:tc>
          <w:tcPr>
            <w:tcW w:w="847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9" w:space="0" w:color="FFFFC7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2" w:type="dxa"/>
            <w:tcBorders>
              <w:top w:val="single" w:sz="7" w:space="0" w:color="000000"/>
              <w:left w:val="single" w:sz="19" w:space="0" w:color="FFFFC7"/>
              <w:bottom w:val="single" w:sz="5" w:space="0" w:color="000000"/>
              <w:right w:val="single" w:sz="19" w:space="0" w:color="FFFFC7"/>
            </w:tcBorders>
            <w:shd w:val="clear" w:color="auto" w:fill="FFFFC7"/>
          </w:tcPr>
          <w:p/>
        </w:tc>
      </w:tr>
    </w:tbl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60"/>
      </w:pPr>
      <w:r>
        <w:pict>
          <v:group style="position:absolute;margin-left:314.59pt;margin-top:90.19pt;width:29.14pt;height:19.3pt;mso-position-horizontal-relative:page;mso-position-vertical-relative:page;z-index:-5723" coordorigin="6292,1804" coordsize="583,386">
            <v:shape style="position:absolute;left:6557;top:1819;width:48;height:355" coordorigin="6557,1819" coordsize="48,355" path="m6557,2174l6605,2174,6605,1819,6557,1819,6557,2174xe" filled="t" fillcolor="#FFFFC7" stroked="f">
              <v:path arrowok="t"/>
              <v:fill/>
            </v:shape>
            <v:shape style="position:absolute;left:6302;top:1819;width:48;height:355" coordorigin="6302,1819" coordsize="48,355" path="m6302,2174l6350,2174,6350,1819,6302,1819,6302,2174xe" filled="t" fillcolor="#FFFFC7" stroked="f">
              <v:path arrowok="t"/>
              <v:fill/>
            </v:shape>
            <v:shape style="position:absolute;left:6350;top:1819;width:206;height:355" coordorigin="6350,1819" coordsize="206,355" path="m6350,2174l6557,2174,6557,1819,6350,1819,6350,2174xe" filled="t" fillcolor="#FFFFC7" stroked="f">
              <v:path arrowok="t"/>
              <v:fill/>
            </v:shape>
            <v:shape style="position:absolute;left:6614;top:1819;width:48;height:355" coordorigin="6614,1819" coordsize="48,355" path="m6614,2174l6662,2174,6662,1819,6614,1819,6614,2174xe" filled="t" fillcolor="#FFFFC7" stroked="f">
              <v:path arrowok="t"/>
              <v:fill/>
            </v:shape>
            <v:shape style="position:absolute;left:6816;top:1819;width:48;height:355" coordorigin="6816,1819" coordsize="48,355" path="m6816,2174l6864,2174,6864,1819,6816,1819,6816,2174xe" filled="t" fillcolor="#FFFFC7" stroked="f">
              <v:path arrowok="t"/>
              <v:fill/>
            </v:shape>
            <v:shape style="position:absolute;left:6662;top:1819;width:154;height:355" coordorigin="6662,1819" coordsize="154,355" path="m6662,2174l6816,2174,6816,1819,6662,1819,6662,2174xe" filled="t" fillcolor="#FFFFC7" stroked="f">
              <v:path arrowok="t"/>
              <v:fill/>
            </v:shape>
            <v:shape style="position:absolute;left:6302;top:1814;width:302;height:0" coordorigin="6302,1814" coordsize="302,0" path="m6302,1814l6605,1814e" filled="f" stroked="t" strokeweight="0.58pt" strokecolor="#000000">
              <v:path arrowok="t"/>
            </v:shape>
            <v:shape style="position:absolute;left:6614;top:1814;width:250;height:0" coordorigin="6614,1814" coordsize="250,0" path="m6614,1814l6864,1814e" filled="f" stroked="t" strokeweight="0.58pt" strokecolor="#000000">
              <v:path arrowok="t"/>
            </v:shape>
            <v:shape style="position:absolute;left:6298;top:1810;width:0;height:374" coordorigin="6298,1810" coordsize="0,374" path="m6298,1810l6298,2184e" filled="f" stroked="t" strokeweight="0.58pt" strokecolor="#000000">
              <v:path arrowok="t"/>
            </v:shape>
            <v:shape style="position:absolute;left:6610;top:1810;width:0;height:374" coordorigin="6610,1810" coordsize="0,374" path="m6610,1810l6610,2184e" filled="f" stroked="t" strokeweight="0.58pt" strokecolor="#000000">
              <v:path arrowok="t"/>
            </v:shape>
            <v:shape style="position:absolute;left:6869;top:1810;width:0;height:374" coordorigin="6869,1810" coordsize="0,374" path="m6869,1810l6869,2184e" filled="f" stroked="t" strokeweight="0.58pt" strokecolor="#000000">
              <v:path arrowok="t"/>
            </v:shape>
            <v:shape style="position:absolute;left:6302;top:2179;width:302;height:0" coordorigin="6302,2179" coordsize="302,0" path="m6302,2179l6605,2179e" filled="f" stroked="t" strokeweight="0.58pt" strokecolor="#000000">
              <v:path arrowok="t"/>
            </v:shape>
            <v:shape style="position:absolute;left:6614;top:2179;width:250;height:0" coordorigin="6614,2179" coordsize="250,0" path="m6614,2179l6864,2179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313.15pt;margin-top:154.51pt;width:28.66pt;height:19.54pt;mso-position-horizontal-relative:page;mso-position-vertical-relative:page;z-index:-5722" coordorigin="6263,3090" coordsize="573,391">
            <v:shape style="position:absolute;left:6518;top:3106;width:48;height:360" coordorigin="6518,3106" coordsize="48,360" path="m6518,3466l6566,3466,6566,3106,6518,3106,6518,3466xe" filled="t" fillcolor="#FFFFC7" stroked="f">
              <v:path arrowok="t"/>
              <v:fill/>
            </v:shape>
            <v:shape style="position:absolute;left:6274;top:3106;width:48;height:360" coordorigin="6274,3106" coordsize="48,360" path="m6274,3466l6322,3466,6322,3106,6274,3106,6274,3466xe" filled="t" fillcolor="#FFFFC7" stroked="f">
              <v:path arrowok="t"/>
              <v:fill/>
            </v:shape>
            <v:shape style="position:absolute;left:6322;top:3106;width:197;height:360" coordorigin="6322,3106" coordsize="197,360" path="m6322,3466l6518,3466,6518,3106,6322,3106,6322,3466xe" filled="t" fillcolor="#FFFFC7" stroked="f">
              <v:path arrowok="t"/>
              <v:fill/>
            </v:shape>
            <v:shape style="position:absolute;left:6576;top:3106;width:48;height:360" coordorigin="6576,3106" coordsize="48,360" path="m6576,3466l6624,3466,6624,3106,6576,3106,6576,3466xe" filled="t" fillcolor="#FFFFC7" stroked="f">
              <v:path arrowok="t"/>
              <v:fill/>
            </v:shape>
            <v:shape style="position:absolute;left:6778;top:3106;width:48;height:360" coordorigin="6778,3106" coordsize="48,360" path="m6778,3466l6826,3466,6826,3106,6778,3106,6778,3466xe" filled="t" fillcolor="#FFFFC7" stroked="f">
              <v:path arrowok="t"/>
              <v:fill/>
            </v:shape>
            <v:shape style="position:absolute;left:6624;top:3106;width:154;height:360" coordorigin="6624,3106" coordsize="154,360" path="m6624,3466l6778,3466,6778,3106,6624,3106,6624,3466xe" filled="t" fillcolor="#FFFFC7" stroked="f">
              <v:path arrowok="t"/>
              <v:fill/>
            </v:shape>
            <v:shape style="position:absolute;left:6274;top:3101;width:293;height:0" coordorigin="6274,3101" coordsize="293,0" path="m6274,3101l6566,3101e" filled="f" stroked="t" strokeweight="0.58pt" strokecolor="#000000">
              <v:path arrowok="t"/>
            </v:shape>
            <v:shape style="position:absolute;left:6576;top:3101;width:250;height:0" coordorigin="6576,3101" coordsize="250,0" path="m6576,3101l6826,3101e" filled="f" stroked="t" strokeweight="0.58pt" strokecolor="#000000">
              <v:path arrowok="t"/>
            </v:shape>
            <v:shape style="position:absolute;left:6269;top:3096;width:0;height:379" coordorigin="6269,3096" coordsize="0,379" path="m6269,3096l6269,3475e" filled="f" stroked="t" strokeweight="0.58pt" strokecolor="#000000">
              <v:path arrowok="t"/>
            </v:shape>
            <v:shape style="position:absolute;left:6571;top:3096;width:0;height:379" coordorigin="6571,3096" coordsize="0,379" path="m6571,3096l6571,3475e" filled="f" stroked="t" strokeweight="0.58pt" strokecolor="#000000">
              <v:path arrowok="t"/>
            </v:shape>
            <v:shape style="position:absolute;left:6830;top:3096;width:0;height:379" coordorigin="6830,3096" coordsize="0,379" path="m6830,3096l6830,3475e" filled="f" stroked="t" strokeweight="0.58pt" strokecolor="#000000">
              <v:path arrowok="t"/>
            </v:shape>
            <v:shape style="position:absolute;left:6274;top:3470;width:293;height:0" coordorigin="6274,3470" coordsize="293,0" path="m6274,3470l6566,3470e" filled="f" stroked="t" strokeweight="0.58pt" strokecolor="#000000">
              <v:path arrowok="t"/>
            </v:shape>
            <v:shape style="position:absolute;left:6576;top:3470;width:250;height:0" coordorigin="6576,3470" coordsize="250,0" path="m6576,3470l6826,3470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313.15pt;margin-top:-210.837pt;width:28.66pt;height:19.3pt;mso-position-horizontal-relative:page;mso-position-vertical-relative:paragraph;z-index:-5721" coordorigin="6263,-4217" coordsize="573,386">
            <v:shape style="position:absolute;left:6518;top:-4201;width:48;height:355" coordorigin="6518,-4201" coordsize="48,355" path="m6518,-3846l6566,-3846,6566,-4201,6518,-4201,6518,-3846xe" filled="t" fillcolor="#FFFFC7" stroked="f">
              <v:path arrowok="t"/>
              <v:fill/>
            </v:shape>
            <v:shape style="position:absolute;left:6274;top:-4201;width:48;height:355" coordorigin="6274,-4201" coordsize="48,355" path="m6274,-3846l6322,-3846,6322,-4201,6274,-4201,6274,-3846xe" filled="t" fillcolor="#FFFFC7" stroked="f">
              <v:path arrowok="t"/>
              <v:fill/>
            </v:shape>
            <v:shape style="position:absolute;left:6322;top:-4201;width:197;height:355" coordorigin="6322,-4201" coordsize="197,355" path="m6322,-3846l6518,-3846,6518,-4201,6322,-4201,6322,-3846xe" filled="t" fillcolor="#FFFFC7" stroked="f">
              <v:path arrowok="t"/>
              <v:fill/>
            </v:shape>
            <v:shape style="position:absolute;left:6576;top:-4201;width:48;height:355" coordorigin="6576,-4201" coordsize="48,355" path="m6576,-3846l6624,-3846,6624,-4201,6576,-4201,6576,-3846xe" filled="t" fillcolor="#FFFFC7" stroked="f">
              <v:path arrowok="t"/>
              <v:fill/>
            </v:shape>
            <v:shape style="position:absolute;left:6778;top:-4201;width:48;height:355" coordorigin="6778,-4201" coordsize="48,355" path="m6778,-3846l6826,-3846,6826,-4201,6778,-4201,6778,-3846xe" filled="t" fillcolor="#FFFFC7" stroked="f">
              <v:path arrowok="t"/>
              <v:fill/>
            </v:shape>
            <v:shape style="position:absolute;left:6624;top:-4201;width:154;height:355" coordorigin="6624,-4201" coordsize="154,355" path="m6624,-3846l6778,-3846,6778,-4201,6624,-4201,6624,-3846xe" filled="t" fillcolor="#FFFFC7" stroked="f">
              <v:path arrowok="t"/>
              <v:fill/>
            </v:shape>
            <v:shape style="position:absolute;left:6274;top:-4206;width:293;height:0" coordorigin="6274,-4206" coordsize="293,0" path="m6274,-4206l6566,-4206e" filled="f" stroked="t" strokeweight="0.58pt" strokecolor="#000000">
              <v:path arrowok="t"/>
            </v:shape>
            <v:shape style="position:absolute;left:6576;top:-4206;width:250;height:0" coordorigin="6576,-4206" coordsize="250,0" path="m6576,-4206l6826,-4206e" filled="f" stroked="t" strokeweight="0.58pt" strokecolor="#000000">
              <v:path arrowok="t"/>
            </v:shape>
            <v:shape style="position:absolute;left:6269;top:-4211;width:0;height:374" coordorigin="6269,-4211" coordsize="0,374" path="m6269,-4211l6269,-3837e" filled="f" stroked="t" strokeweight="0.58pt" strokecolor="#000000">
              <v:path arrowok="t"/>
            </v:shape>
            <v:shape style="position:absolute;left:6571;top:-4211;width:0;height:374" coordorigin="6571,-4211" coordsize="0,374" path="m6571,-4211l6571,-3837e" filled="f" stroked="t" strokeweight="0.58pt" strokecolor="#000000">
              <v:path arrowok="t"/>
            </v:shape>
            <v:shape style="position:absolute;left:6830;top:-4211;width:0;height:374" coordorigin="6830,-4211" coordsize="0,374" path="m6830,-4211l6830,-3837e" filled="f" stroked="t" strokeweight="0.58pt" strokecolor="#000000">
              <v:path arrowok="t"/>
            </v:shape>
            <v:shape style="position:absolute;left:6274;top:-3841;width:293;height:0" coordorigin="6274,-3841" coordsize="293,0" path="m6274,-3841l6566,-3841e" filled="f" stroked="t" strokeweight="0.58pt" strokecolor="#000000">
              <v:path arrowok="t"/>
            </v:shape>
            <v:shape style="position:absolute;left:6576;top:-3841;width:250;height:0" coordorigin="6576,-3841" coordsize="250,0" path="m6576,-3841l6826,-3841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313.15pt;margin-top:-122.997pt;width:28.66pt;height:19.3pt;mso-position-horizontal-relative:page;mso-position-vertical-relative:paragraph;z-index:-5720" coordorigin="6263,-2460" coordsize="573,386">
            <v:shape style="position:absolute;left:6518;top:-2445;width:48;height:355" coordorigin="6518,-2445" coordsize="48,355" path="m6518,-2089l6566,-2089,6566,-2445,6518,-2445,6518,-2089xe" filled="t" fillcolor="#FFFFC7" stroked="f">
              <v:path arrowok="t"/>
              <v:fill/>
            </v:shape>
            <v:shape style="position:absolute;left:6274;top:-2445;width:48;height:355" coordorigin="6274,-2445" coordsize="48,355" path="m6274,-2089l6322,-2089,6322,-2445,6274,-2445,6274,-2089xe" filled="t" fillcolor="#FFFFC7" stroked="f">
              <v:path arrowok="t"/>
              <v:fill/>
            </v:shape>
            <v:shape style="position:absolute;left:6322;top:-2445;width:197;height:355" coordorigin="6322,-2445" coordsize="197,355" path="m6322,-2089l6518,-2089,6518,-2445,6322,-2445,6322,-2089xe" filled="t" fillcolor="#FFFFC7" stroked="f">
              <v:path arrowok="t"/>
              <v:fill/>
            </v:shape>
            <v:shape style="position:absolute;left:6576;top:-2445;width:48;height:355" coordorigin="6576,-2445" coordsize="48,355" path="m6576,-2089l6624,-2089,6624,-2445,6576,-2445,6576,-2089xe" filled="t" fillcolor="#FFFFC7" stroked="f">
              <v:path arrowok="t"/>
              <v:fill/>
            </v:shape>
            <v:shape style="position:absolute;left:6778;top:-2445;width:48;height:355" coordorigin="6778,-2445" coordsize="48,355" path="m6778,-2089l6826,-2089,6826,-2445,6778,-2445,6778,-2089xe" filled="t" fillcolor="#FFFFC7" stroked="f">
              <v:path arrowok="t"/>
              <v:fill/>
            </v:shape>
            <v:shape style="position:absolute;left:6624;top:-2445;width:154;height:355" coordorigin="6624,-2445" coordsize="154,355" path="m6624,-2089l6778,-2089,6778,-2445,6624,-2445,6624,-2089xe" filled="t" fillcolor="#FFFFC7" stroked="f">
              <v:path arrowok="t"/>
              <v:fill/>
            </v:shape>
            <v:shape style="position:absolute;left:6274;top:-2449;width:293;height:0" coordorigin="6274,-2449" coordsize="293,0" path="m6274,-2449l6566,-2449e" filled="f" stroked="t" strokeweight="0.58pt" strokecolor="#000000">
              <v:path arrowok="t"/>
            </v:shape>
            <v:shape style="position:absolute;left:6576;top:-2449;width:250;height:0" coordorigin="6576,-2449" coordsize="250,0" path="m6576,-2449l6826,-2449e" filled="f" stroked="t" strokeweight="0.58pt" strokecolor="#000000">
              <v:path arrowok="t"/>
            </v:shape>
            <v:shape style="position:absolute;left:6269;top:-2454;width:0;height:374" coordorigin="6269,-2454" coordsize="0,374" path="m6269,-2454l6269,-2080e" filled="f" stroked="t" strokeweight="0.58pt" strokecolor="#000000">
              <v:path arrowok="t"/>
            </v:shape>
            <v:shape style="position:absolute;left:6571;top:-2454;width:0;height:374" coordorigin="6571,-2454" coordsize="0,374" path="m6571,-2454l6571,-2080e" filled="f" stroked="t" strokeweight="0.58pt" strokecolor="#000000">
              <v:path arrowok="t"/>
            </v:shape>
            <v:shape style="position:absolute;left:6830;top:-2454;width:0;height:374" coordorigin="6830,-2454" coordsize="0,374" path="m6830,-2454l6830,-2080e" filled="f" stroked="t" strokeweight="0.58pt" strokecolor="#000000">
              <v:path arrowok="t"/>
            </v:shape>
            <v:shape style="position:absolute;left:6274;top:-2085;width:293;height:0" coordorigin="6274,-2085" coordsize="293,0" path="m6274,-2085l6566,-2085e" filled="f" stroked="t" strokeweight="0.58pt" strokecolor="#000000">
              <v:path arrowok="t"/>
            </v:shape>
            <v:shape style="position:absolute;left:6576;top:-2085;width:250;height:0" coordorigin="6576,-2085" coordsize="250,0" path="m6576,-2085l6826,-2085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313.15pt;margin-top:-90.8369pt;width:28.66pt;height:19.3pt;mso-position-horizontal-relative:page;mso-position-vertical-relative:paragraph;z-index:-5719" coordorigin="6263,-1817" coordsize="573,386">
            <v:shape style="position:absolute;left:6518;top:-1801;width:48;height:355" coordorigin="6518,-1801" coordsize="48,355" path="m6518,-1446l6566,-1446,6566,-1801,6518,-1801,6518,-1446xe" filled="t" fillcolor="#FFFFC7" stroked="f">
              <v:path arrowok="t"/>
              <v:fill/>
            </v:shape>
            <v:shape style="position:absolute;left:6274;top:-1801;width:48;height:355" coordorigin="6274,-1801" coordsize="48,355" path="m6274,-1446l6322,-1446,6322,-1801,6274,-1801,6274,-1446xe" filled="t" fillcolor="#FFFFC7" stroked="f">
              <v:path arrowok="t"/>
              <v:fill/>
            </v:shape>
            <v:shape style="position:absolute;left:6322;top:-1801;width:197;height:355" coordorigin="6322,-1801" coordsize="197,355" path="m6322,-1446l6518,-1446,6518,-1801,6322,-1801,6322,-1446xe" filled="t" fillcolor="#FFFFC7" stroked="f">
              <v:path arrowok="t"/>
              <v:fill/>
            </v:shape>
            <v:shape style="position:absolute;left:6576;top:-1801;width:48;height:355" coordorigin="6576,-1801" coordsize="48,355" path="m6576,-1446l6624,-1446,6624,-1801,6576,-1801,6576,-1446xe" filled="t" fillcolor="#FFFFC7" stroked="f">
              <v:path arrowok="t"/>
              <v:fill/>
            </v:shape>
            <v:shape style="position:absolute;left:6778;top:-1801;width:48;height:355" coordorigin="6778,-1801" coordsize="48,355" path="m6778,-1446l6826,-1446,6826,-1801,6778,-1801,6778,-1446xe" filled="t" fillcolor="#FFFFC7" stroked="f">
              <v:path arrowok="t"/>
              <v:fill/>
            </v:shape>
            <v:shape style="position:absolute;left:6624;top:-1801;width:154;height:355" coordorigin="6624,-1801" coordsize="154,355" path="m6624,-1446l6778,-1446,6778,-1801,6624,-1801,6624,-1446xe" filled="t" fillcolor="#FFFFC7" stroked="f">
              <v:path arrowok="t"/>
              <v:fill/>
            </v:shape>
            <v:shape style="position:absolute;left:6274;top:-1806;width:293;height:0" coordorigin="6274,-1806" coordsize="293,0" path="m6274,-1806l6566,-1806e" filled="f" stroked="t" strokeweight="0.58pt" strokecolor="#000000">
              <v:path arrowok="t"/>
            </v:shape>
            <v:shape style="position:absolute;left:6576;top:-1806;width:250;height:0" coordorigin="6576,-1806" coordsize="250,0" path="m6576,-1806l6826,-1806e" filled="f" stroked="t" strokeweight="0.58pt" strokecolor="#000000">
              <v:path arrowok="t"/>
            </v:shape>
            <v:shape style="position:absolute;left:6269;top:-1811;width:0;height:374" coordorigin="6269,-1811" coordsize="0,374" path="m6269,-1811l6269,-1437e" filled="f" stroked="t" strokeweight="0.58pt" strokecolor="#000000">
              <v:path arrowok="t"/>
            </v:shape>
            <v:shape style="position:absolute;left:6571;top:-1811;width:0;height:374" coordorigin="6571,-1811" coordsize="0,374" path="m6571,-1811l6571,-1437e" filled="f" stroked="t" strokeweight="0.58pt" strokecolor="#000000">
              <v:path arrowok="t"/>
            </v:shape>
            <v:shape style="position:absolute;left:6830;top:-1811;width:0;height:374" coordorigin="6830,-1811" coordsize="0,374" path="m6830,-1811l6830,-1437e" filled="f" stroked="t" strokeweight="0.58pt" strokecolor="#000000">
              <v:path arrowok="t"/>
            </v:shape>
            <v:shape style="position:absolute;left:6274;top:-1441;width:293;height:0" coordorigin="6274,-1441" coordsize="293,0" path="m6274,-1441l6566,-1441e" filled="f" stroked="t" strokeweight="0.58pt" strokecolor="#000000">
              <v:path arrowok="t"/>
            </v:shape>
            <v:shape style="position:absolute;left:6576;top:-1441;width:250;height:0" coordorigin="6576,-1441" coordsize="250,0" path="m6576,-1441l6826,-1441e" filled="f" stroked="t" strokeweight="0.5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61B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4"/>
        <w:ind w:left="160" w:right="145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7"/>
          <w:szCs w:val="7"/>
        </w:rPr>
        <w:jc w:val="left"/>
        <w:spacing w:before="9" w:lineRule="exact" w:line="60"/>
      </w:pPr>
      <w:r>
        <w:rPr>
          <w:sz w:val="7"/>
          <w:szCs w:val="7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742" w:hRule="exact"/>
        </w:trPr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8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both"/>
              <w:spacing w:lineRule="exact" w:line="260"/>
              <w:ind w:left="81" w:right="42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"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n"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both"/>
              <w:spacing w:lineRule="exact" w:line="260"/>
              <w:ind w:left="81" w:right="48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both"/>
              <w:spacing w:before="3"/>
              <w:ind w:left="81" w:right="3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"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"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195" w:hRule="exact"/>
        </w:trPr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81" w:right="731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81" w:right="3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6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8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8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65" w:hRule="exact"/>
        </w:trPr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8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6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8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43" w:hRule="exact"/>
        </w:trPr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8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*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81" w:right="3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</w:tbl>
    <w:p>
      <w:pPr>
        <w:sectPr>
          <w:pgSz w:w="12240" w:h="15840"/>
          <w:pgMar w:top="1480" w:bottom="280" w:left="1640" w:right="1620"/>
        </w:sectPr>
      </w:pP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6"/>
        <w:ind w:left="100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22" w:hRule="exact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8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</w:tc>
        <w:tc>
          <w:tcPr>
            <w:tcW w:w="47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317" w:hRule="exact"/>
        </w:trPr>
        <w:tc>
          <w:tcPr>
            <w:tcW w:w="878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4704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43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71" w:hRule="exact"/>
        </w:trPr>
        <w:tc>
          <w:tcPr>
            <w:tcW w:w="8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</w:t>
            </w:r>
          </w:p>
        </w:tc>
        <w:tc>
          <w:tcPr>
            <w:tcW w:w="470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5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271" w:hRule="exact"/>
        </w:trPr>
        <w:tc>
          <w:tcPr>
            <w:tcW w:w="87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</w:p>
        </w:tc>
        <w:tc>
          <w:tcPr>
            <w:tcW w:w="470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160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543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30" w:hRule="exact"/>
        </w:trPr>
        <w:tc>
          <w:tcPr>
            <w:tcW w:w="87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</w:p>
        </w:tc>
        <w:tc>
          <w:tcPr>
            <w:tcW w:w="470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120"/>
              <w:ind w:left="66"/>
            </w:pPr>
            <w:r>
              <w:rPr>
                <w:rFonts w:cs="Times New Roman" w:hAnsi="Times New Roman" w:eastAsia="Times New Roman" w:ascii="Times New Roman"/>
                <w:spacing w:val="5"/>
                <w:w w:val="100"/>
                <w:position w:val="2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position w:val="2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2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position w:val="2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2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2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position w:val="2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position w:val="2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2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2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position w:val="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position w:val="2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2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2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position w:val="2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2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2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2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position w:val="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position w:val="2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2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2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2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2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position w:val="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position w:val="2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2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position w:val="2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2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2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position w:val="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position w:val="2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position w:val="2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2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2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position w:val="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2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2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2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position w:val="2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2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2"/>
                <w:sz w:val="20"/>
                <w:szCs w:val="20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2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position w:val="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2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2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2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position w:val="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2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543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30" w:hRule="exact"/>
        </w:trPr>
        <w:tc>
          <w:tcPr>
            <w:tcW w:w="87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</w:tc>
        <w:tc>
          <w:tcPr>
            <w:tcW w:w="470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1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2"/>
                <w:sz w:val="20"/>
                <w:szCs w:val="20"/>
              </w:rPr>
              <w:t>16-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position w:val="2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2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position w:val="2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position w:val="2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2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position w:val="2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2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position w:val="2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2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2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position w:val="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2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2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position w:val="2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position w:val="2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2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2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position w:val="2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2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position w:val="2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2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position w:val="2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2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position w:val="2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2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2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position w:val="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position w:val="2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2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2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position w:val="2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position w:val="2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2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2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position w:val="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position w:val="2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2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2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position w:val="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position w:val="2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position w:val="2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2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2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position w:val="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position w:val="2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position w:val="2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position w:val="2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position w:val="2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2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2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543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30" w:hRule="exact"/>
        </w:trPr>
        <w:tc>
          <w:tcPr>
            <w:tcW w:w="87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470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1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2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2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2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2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2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2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2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2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2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2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2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2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2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2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2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2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45"/>
                <w:w w:val="100"/>
                <w:position w:val="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position w:val="2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position w:val="2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position w:val="2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position w:val="2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2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position w:val="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2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2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2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2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2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2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2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2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2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2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45"/>
                <w:w w:val="100"/>
                <w:position w:val="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2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2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543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79" w:hRule="exact"/>
        </w:trPr>
        <w:tc>
          <w:tcPr>
            <w:tcW w:w="87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470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120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position w:val="2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position w:val="2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2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position w:val="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2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2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2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position w:val="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position w:val="2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2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position w:val="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2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2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2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position w:val="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position w:val="2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2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position w:val="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2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position w:val="2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2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position w:val="2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position w:val="2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2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position w:val="2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position w:val="2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position w:val="2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position w:val="2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position w:val="2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2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position w:val="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position w:val="2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2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2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2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2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2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position w:val="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position w:val="2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position w:val="2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2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position w:val="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2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2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2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2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2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position w:val="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2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2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</w:tc>
        <w:tc>
          <w:tcPr>
            <w:tcW w:w="1543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30" w:hRule="exact"/>
        </w:trPr>
        <w:tc>
          <w:tcPr>
            <w:tcW w:w="87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/>
        </w:tc>
        <w:tc>
          <w:tcPr>
            <w:tcW w:w="470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+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99999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1543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17" w:hRule="exact"/>
        </w:trPr>
        <w:tc>
          <w:tcPr>
            <w:tcW w:w="878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70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+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99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99)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3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013" w:hRule="exact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IIN</w:t>
            </w:r>
          </w:p>
        </w:tc>
        <w:tc>
          <w:tcPr>
            <w:tcW w:w="4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lineRule="exact" w:line="220"/>
              <w:ind w:left="66" w:right="3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ind w:left="66" w:right="2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230" w:hRule="exact"/>
        </w:trPr>
        <w:tc>
          <w:tcPr>
            <w:tcW w:w="8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47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 w:righ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</w:p>
        </w:tc>
      </w:tr>
      <w:tr>
        <w:trPr>
          <w:trHeight w:val="547" w:hRule="exact"/>
        </w:trPr>
        <w:tc>
          <w:tcPr>
            <w:tcW w:w="878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4704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43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30" w:hRule="exact"/>
        </w:trPr>
        <w:tc>
          <w:tcPr>
            <w:tcW w:w="8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</w:tc>
        <w:tc>
          <w:tcPr>
            <w:tcW w:w="47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lineRule="exact" w:line="220"/>
              <w:ind w:left="66" w:right="200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before="82"/>
              <w:ind w:left="66" w:right="245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before="77"/>
              <w:ind w:left="66" w:right="263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before="82"/>
              <w:ind w:left="66" w:right="285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before="82"/>
              <w:ind w:left="66" w:right="18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before="77"/>
              <w:ind w:left="66" w:right="375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before="82"/>
              <w:ind w:left="66" w:right="2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3331" w:hRule="exact"/>
        </w:trPr>
        <w:tc>
          <w:tcPr>
            <w:tcW w:w="878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</w:tc>
        <w:tc>
          <w:tcPr>
            <w:tcW w:w="4704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43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789" w:hRule="exact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4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lineRule="exact" w:line="220"/>
              <w:ind w:left="66" w:right="33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before="82"/>
              <w:ind w:left="66" w:right="655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7"/>
              <w:ind w:left="546" w:right="37" w:hanging="48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before="81"/>
              <w:ind w:left="66" w:right="3388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before="77"/>
              <w:ind w:left="66" w:right="273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before="83"/>
              <w:ind w:left="66" w:right="25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upp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d,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</w:tbl>
    <w:p>
      <w:pPr>
        <w:sectPr>
          <w:pgSz w:w="12240" w:h="15840"/>
          <w:pgMar w:top="1360" w:bottom="280" w:left="1700" w:right="1700"/>
        </w:sectPr>
      </w:pP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0" w:hRule="exact"/>
        </w:trPr>
        <w:tc>
          <w:tcPr>
            <w:tcW w:w="8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</w:p>
        </w:tc>
        <w:tc>
          <w:tcPr>
            <w:tcW w:w="47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lineRule="exact" w:line="220"/>
              <w:ind w:left="66" w:right="2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ind w:left="66" w:right="2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'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ul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nk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before="76"/>
              <w:ind w:left="66" w:right="95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1.</w:t>
            </w:r>
          </w:p>
        </w:tc>
        <w:tc>
          <w:tcPr>
            <w:tcW w:w="15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2477" w:hRule="exact"/>
        </w:trPr>
        <w:tc>
          <w:tcPr>
            <w:tcW w:w="87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4704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30" w:hRule="exact"/>
        </w:trPr>
        <w:tc>
          <w:tcPr>
            <w:tcW w:w="8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</w:p>
        </w:tc>
        <w:tc>
          <w:tcPr>
            <w:tcW w:w="47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lineRule="exact" w:line="220"/>
              <w:ind w:left="66" w:right="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ind w:left="66" w:right="21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before="76"/>
              <w:ind w:left="66" w:righ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'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'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1325" w:hRule="exact"/>
        </w:trPr>
        <w:tc>
          <w:tcPr>
            <w:tcW w:w="87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Id</w:t>
            </w:r>
          </w:p>
        </w:tc>
        <w:tc>
          <w:tcPr>
            <w:tcW w:w="4704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30" w:hRule="exact"/>
        </w:trPr>
        <w:tc>
          <w:tcPr>
            <w:tcW w:w="8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</w:p>
        </w:tc>
        <w:tc>
          <w:tcPr>
            <w:tcW w:w="47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auto" w:line="320"/>
              <w:ind w:left="66" w:right="274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"/>
              <w:ind w:left="546" w:right="22" w:hanging="48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6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46"/>
            </w:pP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uo-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546" w:right="24" w:hanging="48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6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/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4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5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3101" w:hRule="exact"/>
        </w:trPr>
        <w:tc>
          <w:tcPr>
            <w:tcW w:w="87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4704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61" w:hRule="exact"/>
        </w:trPr>
        <w:tc>
          <w:tcPr>
            <w:tcW w:w="8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4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d.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5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230" w:hRule="exact"/>
        </w:trPr>
        <w:tc>
          <w:tcPr>
            <w:tcW w:w="878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  <w:tc>
          <w:tcPr>
            <w:tcW w:w="47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546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557" w:hRule="exact"/>
        </w:trPr>
        <w:tc>
          <w:tcPr>
            <w:tcW w:w="87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4704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'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'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: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: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ds</w:t>
            </w:r>
            <w:r>
              <w:rPr>
                <w:rFonts w:cs="Times New Roman" w:hAnsi="Times New Roman" w:eastAsia="Times New Roman" w:ascii="Times New Roman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-03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6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30" w:hRule="exact"/>
        </w:trPr>
        <w:tc>
          <w:tcPr>
            <w:tcW w:w="8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</w:p>
        </w:tc>
        <w:tc>
          <w:tcPr>
            <w:tcW w:w="47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lineRule="exact" w:line="220"/>
              <w:ind w:left="66" w:right="32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ind w:left="66" w:right="2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201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"2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-12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31"</w:t>
            </w:r>
          </w:p>
        </w:tc>
        <w:tc>
          <w:tcPr>
            <w:tcW w:w="15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782" w:hRule="exact"/>
        </w:trPr>
        <w:tc>
          <w:tcPr>
            <w:tcW w:w="87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4704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406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14G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7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4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114G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</w:tbl>
    <w:p>
      <w:pPr>
        <w:sectPr>
          <w:pgSz w:w="12240" w:h="15840"/>
          <w:pgMar w:top="1480" w:bottom="280" w:left="1680" w:right="1700"/>
        </w:sectPr>
      </w:pP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57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552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557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557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322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ge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787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 w:right="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198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1013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lineRule="exact" w:line="220"/>
              <w:ind w:left="66" w:righ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ind w:left="66" w:right="2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787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3166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d.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552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012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28940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6)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557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r.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dd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"0"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557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012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28940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6)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322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1018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ue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1555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lineRule="exact" w:line="220"/>
              <w:ind w:left="66" w:right="25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ind w:left="66" w:right="2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d.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d.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before="76"/>
              <w:ind w:left="66" w:right="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'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0'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</w:tbl>
    <w:p>
      <w:pPr>
        <w:sectPr>
          <w:pgSz w:w="12240" w:h="15840"/>
          <w:pgMar w:top="1480" w:bottom="280" w:left="1680" w:right="1700"/>
        </w:sectPr>
      </w:pP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523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31" w:right="1338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42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ngs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7"/>
              <w:ind w:left="42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 w:lineRule="auto" w:line="323"/>
              <w:ind w:left="426" w:right="2035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auto" w:line="325"/>
              <w:ind w:left="426" w:right="1968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rm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rm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nnu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7" w:lineRule="auto" w:line="324"/>
              <w:ind w:left="426" w:right="225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"/>
              <w:ind w:left="42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7"/>
              <w:ind w:left="42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42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7"/>
              <w:ind w:left="42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42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235" w:hRule="exact"/>
        </w:trPr>
        <w:tc>
          <w:tcPr>
            <w:tcW w:w="8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</w:p>
        </w:tc>
        <w:tc>
          <w:tcPr>
            <w:tcW w:w="15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456" w:hRule="exact"/>
        </w:trPr>
        <w:tc>
          <w:tcPr>
            <w:tcW w:w="878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47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546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557" w:hRule="exact"/>
        </w:trPr>
        <w:tc>
          <w:tcPr>
            <w:tcW w:w="87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4704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6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30" w:hRule="exact"/>
        </w:trPr>
        <w:tc>
          <w:tcPr>
            <w:tcW w:w="8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</w:p>
        </w:tc>
        <w:tc>
          <w:tcPr>
            <w:tcW w:w="47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7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03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7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04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05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7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1954" w:hRule="exact"/>
        </w:trPr>
        <w:tc>
          <w:tcPr>
            <w:tcW w:w="87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4704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30" w:hRule="exact"/>
        </w:trPr>
        <w:tc>
          <w:tcPr>
            <w:tcW w:w="8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47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r.</w:t>
            </w:r>
          </w:p>
        </w:tc>
        <w:tc>
          <w:tcPr>
            <w:tcW w:w="15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326" w:hRule="exact"/>
        </w:trPr>
        <w:tc>
          <w:tcPr>
            <w:tcW w:w="87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4704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</w:tbl>
    <w:p>
      <w:pPr>
        <w:sectPr>
          <w:pgSz w:w="12240" w:h="15840"/>
          <w:pgMar w:top="1480" w:bottom="280" w:left="1680" w:right="1700"/>
        </w:sectPr>
      </w:pP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41" w:hRule="exact"/>
        </w:trPr>
        <w:tc>
          <w:tcPr>
            <w:tcW w:w="8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4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us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7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before="82"/>
              <w:ind w:left="546" w:right="22" w:hanging="48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g.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6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before="82"/>
              <w:ind w:left="546" w:right="28" w:hanging="48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5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269" w:hRule="exact"/>
        </w:trPr>
        <w:tc>
          <w:tcPr>
            <w:tcW w:w="878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  <w:tc>
          <w:tcPr>
            <w:tcW w:w="47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28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d,</w:t>
            </w:r>
          </w:p>
        </w:tc>
        <w:tc>
          <w:tcPr>
            <w:tcW w:w="1546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946" w:hRule="exact"/>
        </w:trPr>
        <w:tc>
          <w:tcPr>
            <w:tcW w:w="87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4704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511" w:right="795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7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6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30" w:hRule="exact"/>
        </w:trPr>
        <w:tc>
          <w:tcPr>
            <w:tcW w:w="8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</w:p>
        </w:tc>
        <w:tc>
          <w:tcPr>
            <w:tcW w:w="47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 w:lineRule="auto" w:line="323"/>
              <w:ind w:left="426" w:right="1481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14H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5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</w:tc>
      </w:tr>
      <w:tr>
        <w:trPr>
          <w:trHeight w:val="1027" w:hRule="exact"/>
        </w:trPr>
        <w:tc>
          <w:tcPr>
            <w:tcW w:w="87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</w:t>
            </w:r>
          </w:p>
        </w:tc>
        <w:tc>
          <w:tcPr>
            <w:tcW w:w="4704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253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7"/>
              <w:ind w:left="42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42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7"/>
              <w:ind w:left="42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</w:tc>
      </w:tr>
      <w:tr>
        <w:trPr>
          <w:trHeight w:val="230" w:hRule="exact"/>
        </w:trPr>
        <w:tc>
          <w:tcPr>
            <w:tcW w:w="8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10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114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(3)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</w:p>
        </w:tc>
        <w:tc>
          <w:tcPr>
            <w:tcW w:w="15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230" w:hRule="exact"/>
        </w:trPr>
        <w:tc>
          <w:tcPr>
            <w:tcW w:w="878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us</w:t>
            </w:r>
          </w:p>
        </w:tc>
        <w:tc>
          <w:tcPr>
            <w:tcW w:w="47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due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</w:p>
        </w:tc>
        <w:tc>
          <w:tcPr>
            <w:tcW w:w="1546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30" w:hRule="exact"/>
        </w:trPr>
        <w:tc>
          <w:tcPr>
            <w:tcW w:w="878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/>
        </w:tc>
        <w:tc>
          <w:tcPr>
            <w:tcW w:w="47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546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714" w:hRule="exact"/>
        </w:trPr>
        <w:tc>
          <w:tcPr>
            <w:tcW w:w="87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4704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 w:right="2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6" w:lineRule="auto" w:line="325"/>
              <w:ind w:left="426" w:right="2740" w:hanging="36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546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30" w:hRule="exact"/>
        </w:trPr>
        <w:tc>
          <w:tcPr>
            <w:tcW w:w="8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11</w:t>
            </w:r>
          </w:p>
        </w:tc>
        <w:tc>
          <w:tcPr>
            <w:tcW w:w="14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lineRule="exact" w:line="220"/>
              <w:ind w:left="66" w:right="16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ind w:left="66" w:right="2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47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 w:right="19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5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</w:tc>
      </w:tr>
      <w:tr>
        <w:trPr>
          <w:trHeight w:val="1013" w:hRule="exact"/>
        </w:trPr>
        <w:tc>
          <w:tcPr>
            <w:tcW w:w="87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4704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</w:tbl>
    <w:p>
      <w:pPr>
        <w:sectPr>
          <w:pgSz w:w="12240" w:h="15840"/>
          <w:pgMar w:top="1480" w:bottom="280" w:left="1680" w:right="1700"/>
        </w:sectPr>
      </w:pP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264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 w:right="474"/>
            </w:pP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h.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1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7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 w:lineRule="auto" w:line="320"/>
              <w:ind w:left="426" w:right="357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7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787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 w:right="291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h.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552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h.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557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326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ge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1013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 w:right="18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d.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787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 w:right="4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88.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782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166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557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012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28940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6)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</w:p>
        </w:tc>
      </w:tr>
      <w:tr>
        <w:trPr>
          <w:trHeight w:val="557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10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r.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"0"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</w:p>
        </w:tc>
      </w:tr>
      <w:tr>
        <w:trPr>
          <w:trHeight w:val="552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11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012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28940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6)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</w:p>
        </w:tc>
      </w:tr>
      <w:tr>
        <w:trPr>
          <w:trHeight w:val="326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</w:p>
        </w:tc>
      </w:tr>
    </w:tbl>
    <w:p>
      <w:pPr>
        <w:sectPr>
          <w:pgSz w:w="12240" w:h="15840"/>
          <w:pgMar w:top="1480" w:bottom="280" w:left="1680" w:right="1700"/>
        </w:sectPr>
      </w:pP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0" w:hRule="exact"/>
        </w:trPr>
        <w:tc>
          <w:tcPr>
            <w:tcW w:w="8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47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 w:right="417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dur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66" w:right="127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nnu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2246" w:hRule="exact"/>
        </w:trPr>
        <w:tc>
          <w:tcPr>
            <w:tcW w:w="87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 w:right="90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4704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30" w:hRule="exact"/>
        </w:trPr>
        <w:tc>
          <w:tcPr>
            <w:tcW w:w="8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gg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47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d.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7"/>
              <w:ind w:left="66" w:right="298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</w:p>
        </w:tc>
      </w:tr>
      <w:tr>
        <w:trPr>
          <w:trHeight w:val="864" w:hRule="exact"/>
        </w:trPr>
        <w:tc>
          <w:tcPr>
            <w:tcW w:w="87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4704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</w:tc>
      </w:tr>
      <w:tr>
        <w:trPr>
          <w:trHeight w:val="230" w:hRule="exact"/>
        </w:trPr>
        <w:tc>
          <w:tcPr>
            <w:tcW w:w="8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gg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47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 w:right="262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6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</w:p>
        </w:tc>
      </w:tr>
      <w:tr>
        <w:trPr>
          <w:trHeight w:val="864" w:hRule="exact"/>
        </w:trPr>
        <w:tc>
          <w:tcPr>
            <w:tcW w:w="87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4704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</w:tc>
      </w:tr>
      <w:tr>
        <w:trPr>
          <w:trHeight w:val="230" w:hRule="exact"/>
        </w:trPr>
        <w:tc>
          <w:tcPr>
            <w:tcW w:w="8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ds</w:t>
            </w:r>
          </w:p>
        </w:tc>
        <w:tc>
          <w:tcPr>
            <w:tcW w:w="47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lineRule="exact" w:line="220"/>
              <w:ind w:left="66" w:right="27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ind w:left="66" w:right="2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r.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before="76"/>
              <w:ind w:left="66" w:right="375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</w:p>
        </w:tc>
      </w:tr>
      <w:tr>
        <w:trPr>
          <w:trHeight w:val="230" w:hRule="exact"/>
        </w:trPr>
        <w:tc>
          <w:tcPr>
            <w:tcW w:w="878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</w:p>
        </w:tc>
        <w:tc>
          <w:tcPr>
            <w:tcW w:w="4704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</w:tc>
      </w:tr>
      <w:tr>
        <w:trPr>
          <w:trHeight w:val="1094" w:hRule="exact"/>
        </w:trPr>
        <w:tc>
          <w:tcPr>
            <w:tcW w:w="87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</w:tc>
        <w:tc>
          <w:tcPr>
            <w:tcW w:w="4704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30" w:hRule="exact"/>
        </w:trPr>
        <w:tc>
          <w:tcPr>
            <w:tcW w:w="8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gg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47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unt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d.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</w:p>
        </w:tc>
      </w:tr>
      <w:tr>
        <w:trPr>
          <w:trHeight w:val="1013" w:hRule="exact"/>
        </w:trPr>
        <w:tc>
          <w:tcPr>
            <w:tcW w:w="87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 w:right="115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</w:p>
        </w:tc>
        <w:tc>
          <w:tcPr>
            <w:tcW w:w="4704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</w:tc>
      </w:tr>
      <w:tr>
        <w:trPr>
          <w:trHeight w:val="230" w:hRule="exact"/>
        </w:trPr>
        <w:tc>
          <w:tcPr>
            <w:tcW w:w="8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gg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47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gg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unt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d.</w:t>
            </w:r>
          </w:p>
        </w:tc>
        <w:tc>
          <w:tcPr>
            <w:tcW w:w="15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</w:p>
        </w:tc>
      </w:tr>
      <w:tr>
        <w:trPr>
          <w:trHeight w:val="230" w:hRule="exact"/>
        </w:trPr>
        <w:tc>
          <w:tcPr>
            <w:tcW w:w="878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4704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26" w:hRule="exact"/>
        </w:trPr>
        <w:tc>
          <w:tcPr>
            <w:tcW w:w="87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</w:p>
        </w:tc>
        <w:tc>
          <w:tcPr>
            <w:tcW w:w="4704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30" w:hRule="exact"/>
        </w:trPr>
        <w:tc>
          <w:tcPr>
            <w:tcW w:w="8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gg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47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gg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unt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d.</w:t>
            </w:r>
          </w:p>
        </w:tc>
        <w:tc>
          <w:tcPr>
            <w:tcW w:w="15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</w:p>
        </w:tc>
      </w:tr>
      <w:tr>
        <w:trPr>
          <w:trHeight w:val="230" w:hRule="exact"/>
        </w:trPr>
        <w:tc>
          <w:tcPr>
            <w:tcW w:w="878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4704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22" w:hRule="exact"/>
        </w:trPr>
        <w:tc>
          <w:tcPr>
            <w:tcW w:w="87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</w:p>
        </w:tc>
        <w:tc>
          <w:tcPr>
            <w:tcW w:w="4704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787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 w:right="2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552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",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".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*</w:t>
            </w:r>
          </w:p>
        </w:tc>
      </w:tr>
      <w:tr>
        <w:trPr>
          <w:trHeight w:val="557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*</w:t>
            </w:r>
          </w:p>
        </w:tc>
      </w:tr>
      <w:tr>
        <w:trPr>
          <w:trHeight w:val="557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n.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*</w:t>
            </w:r>
          </w:p>
        </w:tc>
      </w:tr>
    </w:tbl>
    <w:p>
      <w:pPr>
        <w:sectPr>
          <w:pgSz w:w="12240" w:h="15840"/>
          <w:pgMar w:top="1480" w:bottom="280" w:left="1680" w:right="1700"/>
        </w:sectPr>
      </w:pP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87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 w:right="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g.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".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*</w:t>
            </w:r>
          </w:p>
        </w:tc>
      </w:tr>
      <w:tr>
        <w:trPr>
          <w:trHeight w:val="322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ke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*</w:t>
            </w:r>
          </w:p>
        </w:tc>
      </w:tr>
      <w:tr>
        <w:trPr>
          <w:trHeight w:val="1406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7"/>
              <w:ind w:left="66" w:right="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urn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1"/>
              <w:ind w:left="66" w:right="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*</w:t>
            </w:r>
          </w:p>
        </w:tc>
      </w:tr>
      <w:tr>
        <w:trPr>
          <w:trHeight w:val="557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nr,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hr,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III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*</w:t>
            </w:r>
          </w:p>
        </w:tc>
      </w:tr>
      <w:tr>
        <w:trPr>
          <w:trHeight w:val="322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*</w:t>
            </w:r>
          </w:p>
        </w:tc>
      </w:tr>
      <w:tr>
        <w:trPr>
          <w:trHeight w:val="326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*</w:t>
            </w:r>
          </w:p>
        </w:tc>
      </w:tr>
      <w:tr>
        <w:trPr>
          <w:trHeight w:val="4186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lineRule="exact" w:line="220"/>
              <w:ind w:left="66" w:righ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ind w:left="66" w:right="2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ude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"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k"),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("d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6"/>
              <w:ind w:left="426"/>
            </w:pPr>
            <w:r>
              <w:rPr>
                <w:rFonts w:cs="Wingdings" w:hAnsi="Wingdings" w:eastAsia="Wingdings" w:ascii="Wingdings"/>
                <w:spacing w:val="0"/>
                <w:w w:val="100"/>
                <w:sz w:val="20"/>
                <w:szCs w:val="20"/>
              </w:rPr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1=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426"/>
            </w:pPr>
            <w:r>
              <w:rPr>
                <w:rFonts w:cs="Wingdings" w:hAnsi="Wingdings" w:eastAsia="Wingdings" w:ascii="Wingdings"/>
                <w:spacing w:val="0"/>
                <w:w w:val="100"/>
                <w:sz w:val="20"/>
                <w:szCs w:val="20"/>
              </w:rPr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2=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7"/>
              <w:ind w:left="426"/>
            </w:pPr>
            <w:r>
              <w:rPr>
                <w:rFonts w:cs="Wingdings" w:hAnsi="Wingdings" w:eastAsia="Wingdings" w:ascii="Wingdings"/>
                <w:spacing w:val="0"/>
                <w:w w:val="100"/>
                <w:sz w:val="20"/>
                <w:szCs w:val="20"/>
              </w:rPr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3=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426"/>
            </w:pPr>
            <w:r>
              <w:rPr>
                <w:rFonts w:cs="Wingdings" w:hAnsi="Wingdings" w:eastAsia="Wingdings" w:ascii="Wingdings"/>
                <w:spacing w:val="0"/>
                <w:w w:val="100"/>
                <w:sz w:val="20"/>
                <w:szCs w:val="20"/>
              </w:rPr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4=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426"/>
            </w:pPr>
            <w:r>
              <w:rPr>
                <w:rFonts w:cs="Wingdings" w:hAnsi="Wingdings" w:eastAsia="Wingdings" w:ascii="Wingdings"/>
                <w:spacing w:val="0"/>
                <w:w w:val="100"/>
                <w:sz w:val="20"/>
                <w:szCs w:val="20"/>
              </w:rPr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5=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7"/>
              <w:ind w:left="426"/>
            </w:pPr>
            <w:r>
              <w:rPr>
                <w:rFonts w:cs="Wingdings" w:hAnsi="Wingdings" w:eastAsia="Wingdings" w:ascii="Wingdings"/>
                <w:spacing w:val="0"/>
                <w:w w:val="100"/>
                <w:sz w:val="20"/>
                <w:szCs w:val="20"/>
              </w:rPr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6=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426"/>
            </w:pPr>
            <w:r>
              <w:rPr>
                <w:rFonts w:cs="Wingdings" w:hAnsi="Wingdings" w:eastAsia="Wingdings" w:ascii="Wingdings"/>
                <w:spacing w:val="0"/>
                <w:w w:val="100"/>
                <w:sz w:val="20"/>
                <w:szCs w:val="20"/>
              </w:rPr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7=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7"/>
              <w:ind w:left="426"/>
            </w:pPr>
            <w:r>
              <w:rPr>
                <w:rFonts w:cs="Wingdings" w:hAnsi="Wingdings" w:eastAsia="Wingdings" w:ascii="Wingdings"/>
                <w:spacing w:val="0"/>
                <w:w w:val="100"/>
                <w:sz w:val="20"/>
                <w:szCs w:val="20"/>
              </w:rPr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8=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*</w:t>
            </w:r>
          </w:p>
        </w:tc>
      </w:tr>
      <w:tr>
        <w:trPr>
          <w:trHeight w:val="557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ID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</w:p>
        </w:tc>
      </w:tr>
      <w:tr>
        <w:trPr>
          <w:trHeight w:val="322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d.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</w:tc>
      </w:tr>
      <w:tr>
        <w:trPr>
          <w:trHeight w:val="557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'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d.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</w:p>
        </w:tc>
      </w:tr>
      <w:tr>
        <w:trPr>
          <w:trHeight w:val="326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'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</w:p>
        </w:tc>
      </w:tr>
      <w:tr>
        <w:trPr>
          <w:trHeight w:val="1253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7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7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</w:tbl>
    <w:p>
      <w:pPr>
        <w:sectPr>
          <w:pgSz w:w="12240" w:h="15840"/>
          <w:pgMar w:top="1480" w:bottom="280" w:left="1680" w:right="170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1" w:hRule="exact"/>
        </w:trPr>
        <w:tc>
          <w:tcPr>
            <w:tcW w:w="8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4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47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66" w:right="182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</w:tc>
      </w:tr>
      <w:tr>
        <w:trPr>
          <w:trHeight w:val="823" w:hRule="exact"/>
        </w:trPr>
        <w:tc>
          <w:tcPr>
            <w:tcW w:w="87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4704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33" w:hRule="exact"/>
        </w:trPr>
        <w:tc>
          <w:tcPr>
            <w:tcW w:w="8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47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</w:p>
        </w:tc>
        <w:tc>
          <w:tcPr>
            <w:tcW w:w="15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</w:p>
        </w:tc>
      </w:tr>
      <w:tr>
        <w:trPr>
          <w:trHeight w:val="324" w:hRule="exact"/>
        </w:trPr>
        <w:tc>
          <w:tcPr>
            <w:tcW w:w="87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4704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30" w:hRule="exact"/>
        </w:trPr>
        <w:tc>
          <w:tcPr>
            <w:tcW w:w="8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47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auto" w:line="325"/>
              <w:ind w:left="426" w:right="1828" w:hanging="360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rd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7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7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7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5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3115" w:hRule="exact"/>
        </w:trPr>
        <w:tc>
          <w:tcPr>
            <w:tcW w:w="87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4704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30" w:hRule="exact"/>
        </w:trPr>
        <w:tc>
          <w:tcPr>
            <w:tcW w:w="8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47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 w:right="227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</w:p>
        </w:tc>
      </w:tr>
      <w:tr>
        <w:trPr>
          <w:trHeight w:val="552" w:hRule="exact"/>
        </w:trPr>
        <w:tc>
          <w:tcPr>
            <w:tcW w:w="87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4704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</w:tc>
      </w:tr>
      <w:tr>
        <w:trPr>
          <w:trHeight w:val="230" w:hRule="exact"/>
        </w:trPr>
        <w:tc>
          <w:tcPr>
            <w:tcW w:w="8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10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47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7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5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1334" w:hRule="exact"/>
        </w:trPr>
        <w:tc>
          <w:tcPr>
            <w:tcW w:w="87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4704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26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11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</w:p>
        </w:tc>
      </w:tr>
      <w:tr>
        <w:trPr>
          <w:trHeight w:val="557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</w:p>
        </w:tc>
      </w:tr>
      <w:tr>
        <w:trPr>
          <w:trHeight w:val="864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7"/>
              <w:ind w:left="66" w:right="585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d.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</w:tc>
      </w:tr>
      <w:tr>
        <w:trPr>
          <w:trHeight w:val="326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3166)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230" w:hRule="exact"/>
        </w:trPr>
        <w:tc>
          <w:tcPr>
            <w:tcW w:w="8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14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</w:t>
            </w:r>
          </w:p>
        </w:tc>
        <w:tc>
          <w:tcPr>
            <w:tcW w:w="47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 w:right="121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up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6"/>
              <w:ind w:left="66" w:right="49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166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1555" w:hRule="exact"/>
        </w:trPr>
        <w:tc>
          <w:tcPr>
            <w:tcW w:w="87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4704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</w:tbl>
    <w:p>
      <w:pPr>
        <w:sectPr>
          <w:pgSz w:w="12240" w:h="15840"/>
          <w:pgMar w:top="1480" w:bottom="280" w:left="1680" w:right="1700"/>
        </w:sectPr>
      </w:pP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0" w:hRule="exact"/>
        </w:trPr>
        <w:tc>
          <w:tcPr>
            <w:tcW w:w="8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</w:p>
        </w:tc>
        <w:tc>
          <w:tcPr>
            <w:tcW w:w="47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h.</w:t>
            </w:r>
          </w:p>
        </w:tc>
        <w:tc>
          <w:tcPr>
            <w:tcW w:w="15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</w:tc>
      </w:tr>
      <w:tr>
        <w:trPr>
          <w:trHeight w:val="326" w:hRule="exact"/>
        </w:trPr>
        <w:tc>
          <w:tcPr>
            <w:tcW w:w="87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4704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552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*</w:t>
            </w:r>
          </w:p>
        </w:tc>
      </w:tr>
      <w:tr>
        <w:trPr>
          <w:trHeight w:val="233" w:hRule="exact"/>
        </w:trPr>
        <w:tc>
          <w:tcPr>
            <w:tcW w:w="8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16</w:t>
            </w:r>
          </w:p>
        </w:tc>
        <w:tc>
          <w:tcPr>
            <w:tcW w:w="14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</w:p>
        </w:tc>
        <w:tc>
          <w:tcPr>
            <w:tcW w:w="47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 w:right="21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3166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66" w:right="27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 w:right="54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</w:tc>
      </w:tr>
      <w:tr>
        <w:trPr>
          <w:trHeight w:val="1092" w:hRule="exact"/>
        </w:trPr>
        <w:tc>
          <w:tcPr>
            <w:tcW w:w="87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4704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33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</w:tc>
        <w:tc>
          <w:tcPr>
            <w:tcW w:w="47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</w:tc>
        <w:tc>
          <w:tcPr>
            <w:tcW w:w="15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*</w:t>
            </w:r>
          </w:p>
        </w:tc>
      </w:tr>
      <w:tr>
        <w:trPr>
          <w:trHeight w:val="324" w:hRule="exact"/>
        </w:trPr>
        <w:tc>
          <w:tcPr>
            <w:tcW w:w="87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4704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30" w:hRule="exact"/>
        </w:trPr>
        <w:tc>
          <w:tcPr>
            <w:tcW w:w="8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17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</w:p>
        </w:tc>
        <w:tc>
          <w:tcPr>
            <w:tcW w:w="47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lineRule="exact" w:line="220"/>
              <w:ind w:left="66" w:right="32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ind w:left="66" w:right="2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before="76"/>
              <w:ind w:left="66" w:right="27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</w:p>
        </w:tc>
      </w:tr>
      <w:tr>
        <w:trPr>
          <w:trHeight w:val="230" w:hRule="exact"/>
        </w:trPr>
        <w:tc>
          <w:tcPr>
            <w:tcW w:w="878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4704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</w:tc>
      </w:tr>
      <w:tr>
        <w:trPr>
          <w:trHeight w:val="230" w:hRule="exact"/>
        </w:trPr>
        <w:tc>
          <w:tcPr>
            <w:tcW w:w="878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4704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/>
        </w:tc>
      </w:tr>
      <w:tr>
        <w:trPr>
          <w:trHeight w:val="1094" w:hRule="exact"/>
        </w:trPr>
        <w:tc>
          <w:tcPr>
            <w:tcW w:w="87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</w:tc>
        <w:tc>
          <w:tcPr>
            <w:tcW w:w="4704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30" w:hRule="exact"/>
        </w:trPr>
        <w:tc>
          <w:tcPr>
            <w:tcW w:w="8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18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ng</w:t>
            </w:r>
          </w:p>
        </w:tc>
        <w:tc>
          <w:tcPr>
            <w:tcW w:w="47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 w:right="31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166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6"/>
              <w:ind w:left="66" w:right="27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</w:p>
        </w:tc>
      </w:tr>
      <w:tr>
        <w:trPr>
          <w:trHeight w:val="1094" w:hRule="exact"/>
        </w:trPr>
        <w:tc>
          <w:tcPr>
            <w:tcW w:w="87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</w:tc>
        <w:tc>
          <w:tcPr>
            <w:tcW w:w="4704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</w:tc>
      </w:tr>
      <w:tr>
        <w:trPr>
          <w:trHeight w:val="1877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19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7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7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552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20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326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*</w:t>
            </w:r>
          </w:p>
        </w:tc>
      </w:tr>
      <w:tr>
        <w:trPr>
          <w:trHeight w:val="230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/>
        </w:tc>
        <w:tc>
          <w:tcPr>
            <w:tcW w:w="15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*</w:t>
            </w:r>
          </w:p>
        </w:tc>
      </w:tr>
      <w:tr>
        <w:trPr>
          <w:trHeight w:val="322" w:hRule="exact"/>
        </w:trPr>
        <w:tc>
          <w:tcPr>
            <w:tcW w:w="87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4704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26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*</w:t>
            </w:r>
          </w:p>
        </w:tc>
      </w:tr>
      <w:tr>
        <w:trPr>
          <w:trHeight w:val="326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*</w:t>
            </w:r>
          </w:p>
        </w:tc>
      </w:tr>
      <w:tr>
        <w:trPr>
          <w:trHeight w:val="326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*</w:t>
            </w:r>
          </w:p>
        </w:tc>
      </w:tr>
      <w:tr>
        <w:trPr>
          <w:trHeight w:val="322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*</w:t>
            </w:r>
          </w:p>
        </w:tc>
      </w:tr>
      <w:tr>
        <w:trPr>
          <w:trHeight w:val="326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21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ge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</w:tbl>
    <w:p>
      <w:pPr>
        <w:sectPr>
          <w:pgSz w:w="12240" w:h="15840"/>
          <w:pgMar w:top="1480" w:bottom="280" w:left="1680" w:right="170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018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22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lineRule="exact" w:line="220"/>
              <w:ind w:left="66" w:righ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ind w:left="66" w:right="2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782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23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 w:right="2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198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787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24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3166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d.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782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25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ph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 w:right="2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"0"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</w:p>
        </w:tc>
      </w:tr>
      <w:tr>
        <w:trPr>
          <w:trHeight w:val="787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26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 w:right="2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"0"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</w:p>
        </w:tc>
      </w:tr>
      <w:tr>
        <w:trPr>
          <w:trHeight w:val="326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27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ks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</w:p>
        </w:tc>
      </w:tr>
      <w:tr>
        <w:trPr>
          <w:trHeight w:val="552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326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*</w:t>
            </w:r>
          </w:p>
        </w:tc>
      </w:tr>
      <w:tr>
        <w:trPr>
          <w:trHeight w:val="782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ID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by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 w:right="28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d.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</w:tc>
      </w:tr>
      <w:tr>
        <w:trPr>
          <w:trHeight w:val="2645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7"/>
              <w:ind w:left="174" w:right="2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4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4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7" w:lineRule="auto" w:line="325"/>
              <w:ind w:left="66" w:right="2346" w:firstLine="8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54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2026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7"/>
              <w:ind w:left="546" w:right="16" w:hanging="48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C1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1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C2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7"/>
              <w:ind w:left="546" w:right="26" w:hanging="48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1"/>
              <w:ind w:left="54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</w:tbl>
    <w:p>
      <w:pPr>
        <w:sectPr>
          <w:pgSz w:w="12240" w:h="15840"/>
          <w:pgMar w:top="1480" w:bottom="280" w:left="1680" w:right="170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0" w:hRule="exact"/>
        </w:trPr>
        <w:tc>
          <w:tcPr>
            <w:tcW w:w="8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</w:tc>
        <w:tc>
          <w:tcPr>
            <w:tcW w:w="47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31" w:right="274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7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7"/>
              <w:ind w:left="42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42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7" w:lineRule="auto" w:line="325"/>
              <w:ind w:left="426" w:right="31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7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42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7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d.</w:t>
            </w:r>
          </w:p>
        </w:tc>
        <w:tc>
          <w:tcPr>
            <w:tcW w:w="15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230" w:hRule="exact"/>
        </w:trPr>
        <w:tc>
          <w:tcPr>
            <w:tcW w:w="878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4704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898" w:hRule="exact"/>
        </w:trPr>
        <w:tc>
          <w:tcPr>
            <w:tcW w:w="87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4704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30" w:hRule="exact"/>
        </w:trPr>
        <w:tc>
          <w:tcPr>
            <w:tcW w:w="8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</w:p>
        </w:tc>
        <w:tc>
          <w:tcPr>
            <w:tcW w:w="47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</w:p>
        </w:tc>
      </w:tr>
      <w:tr>
        <w:trPr>
          <w:trHeight w:val="322" w:hRule="exact"/>
        </w:trPr>
        <w:tc>
          <w:tcPr>
            <w:tcW w:w="87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4704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</w:tc>
      </w:tr>
      <w:tr>
        <w:trPr>
          <w:trHeight w:val="230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</w:p>
        </w:tc>
        <w:tc>
          <w:tcPr>
            <w:tcW w:w="47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d.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</w:p>
        </w:tc>
      </w:tr>
      <w:tr>
        <w:trPr>
          <w:trHeight w:val="326" w:hRule="exact"/>
        </w:trPr>
        <w:tc>
          <w:tcPr>
            <w:tcW w:w="87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4704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</w:tc>
      </w:tr>
      <w:tr>
        <w:trPr>
          <w:trHeight w:val="322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urn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*</w:t>
            </w:r>
          </w:p>
        </w:tc>
      </w:tr>
      <w:tr>
        <w:trPr>
          <w:trHeight w:val="274" w:hRule="exact"/>
        </w:trPr>
        <w:tc>
          <w:tcPr>
            <w:tcW w:w="8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4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47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66" w:right="25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7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</w:tc>
      </w:tr>
      <w:tr>
        <w:trPr>
          <w:trHeight w:val="826" w:hRule="exact"/>
        </w:trPr>
        <w:tc>
          <w:tcPr>
            <w:tcW w:w="87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4704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30" w:hRule="exact"/>
        </w:trPr>
        <w:tc>
          <w:tcPr>
            <w:tcW w:w="8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47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7"/>
              <w:ind w:left="42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7"/>
              <w:ind w:left="42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IIN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 w:lineRule="auto" w:line="320"/>
              <w:ind w:left="426" w:right="551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</w:t>
            </w:r>
          </w:p>
        </w:tc>
        <w:tc>
          <w:tcPr>
            <w:tcW w:w="15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2414" w:hRule="exact"/>
        </w:trPr>
        <w:tc>
          <w:tcPr>
            <w:tcW w:w="87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4704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30" w:hRule="exact"/>
        </w:trPr>
        <w:tc>
          <w:tcPr>
            <w:tcW w:w="8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10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47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d.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</w:p>
        </w:tc>
      </w:tr>
      <w:tr>
        <w:trPr>
          <w:trHeight w:val="322" w:hRule="exact"/>
        </w:trPr>
        <w:tc>
          <w:tcPr>
            <w:tcW w:w="87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4704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</w:tc>
      </w:tr>
      <w:tr>
        <w:trPr>
          <w:trHeight w:val="230" w:hRule="exact"/>
        </w:trPr>
        <w:tc>
          <w:tcPr>
            <w:tcW w:w="8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11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47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3166).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</w:p>
        </w:tc>
      </w:tr>
      <w:tr>
        <w:trPr>
          <w:trHeight w:val="326" w:hRule="exact"/>
        </w:trPr>
        <w:tc>
          <w:tcPr>
            <w:tcW w:w="87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</w:tc>
        <w:tc>
          <w:tcPr>
            <w:tcW w:w="4704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</w:tc>
      </w:tr>
      <w:tr>
        <w:trPr>
          <w:trHeight w:val="230" w:hRule="exact"/>
        </w:trPr>
        <w:tc>
          <w:tcPr>
            <w:tcW w:w="8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</w:p>
        </w:tc>
        <w:tc>
          <w:tcPr>
            <w:tcW w:w="47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</w:p>
        </w:tc>
      </w:tr>
      <w:tr>
        <w:trPr>
          <w:trHeight w:val="326" w:hRule="exact"/>
        </w:trPr>
        <w:tc>
          <w:tcPr>
            <w:tcW w:w="87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4704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</w:tc>
      </w:tr>
    </w:tbl>
    <w:p>
      <w:pPr>
        <w:sectPr>
          <w:pgSz w:w="12240" w:h="15840"/>
          <w:pgMar w:top="1480" w:bottom="280" w:left="1680" w:right="170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0" w:hRule="exact"/>
        </w:trPr>
        <w:tc>
          <w:tcPr>
            <w:tcW w:w="8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</w:p>
        </w:tc>
      </w:tr>
      <w:tr>
        <w:trPr>
          <w:trHeight w:val="557" w:hRule="exact"/>
        </w:trPr>
        <w:tc>
          <w:tcPr>
            <w:tcW w:w="87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4704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3166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546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</w:tc>
      </w:tr>
      <w:tr>
        <w:trPr>
          <w:trHeight w:val="230" w:hRule="exact"/>
        </w:trPr>
        <w:tc>
          <w:tcPr>
            <w:tcW w:w="8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14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</w:t>
            </w:r>
          </w:p>
        </w:tc>
        <w:tc>
          <w:tcPr>
            <w:tcW w:w="47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lineRule="exact" w:line="220"/>
              <w:ind w:left="66" w:right="3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before="1"/>
              <w:ind w:left="66" w:right="23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up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3166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d.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d.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</w:p>
        </w:tc>
      </w:tr>
      <w:tr>
        <w:trPr>
          <w:trHeight w:val="1243" w:hRule="exact"/>
        </w:trPr>
        <w:tc>
          <w:tcPr>
            <w:tcW w:w="87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4704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</w:tc>
      </w:tr>
      <w:tr>
        <w:trPr>
          <w:trHeight w:val="230" w:hRule="exact"/>
        </w:trPr>
        <w:tc>
          <w:tcPr>
            <w:tcW w:w="8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</w:p>
        </w:tc>
        <w:tc>
          <w:tcPr>
            <w:tcW w:w="47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lineRule="exact" w:line="220"/>
              <w:ind w:left="66" w:right="32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ind w:left="66" w:right="25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</w:p>
        </w:tc>
      </w:tr>
      <w:tr>
        <w:trPr>
          <w:trHeight w:val="233" w:hRule="exact"/>
        </w:trPr>
        <w:tc>
          <w:tcPr>
            <w:tcW w:w="878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4704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</w:tc>
      </w:tr>
      <w:tr>
        <w:trPr>
          <w:trHeight w:val="278" w:hRule="exact"/>
        </w:trPr>
        <w:tc>
          <w:tcPr>
            <w:tcW w:w="878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6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position w:val="-1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position w:val="-1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4"/>
                <w:sz w:val="20"/>
                <w:szCs w:val="20"/>
              </w:rPr>
              <w:t>#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4704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/>
        </w:tc>
      </w:tr>
      <w:tr>
        <w:trPr>
          <w:trHeight w:val="554" w:hRule="exact"/>
        </w:trPr>
        <w:tc>
          <w:tcPr>
            <w:tcW w:w="87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6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</w:tc>
        <w:tc>
          <w:tcPr>
            <w:tcW w:w="4704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30" w:hRule="exact"/>
        </w:trPr>
        <w:tc>
          <w:tcPr>
            <w:tcW w:w="8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16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ng</w:t>
            </w:r>
          </w:p>
        </w:tc>
        <w:tc>
          <w:tcPr>
            <w:tcW w:w="47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 w:right="24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166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</w:p>
        </w:tc>
      </w:tr>
      <w:tr>
        <w:trPr>
          <w:trHeight w:val="552" w:hRule="exact"/>
        </w:trPr>
        <w:tc>
          <w:tcPr>
            <w:tcW w:w="87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9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5"/>
                <w:sz w:val="20"/>
                <w:szCs w:val="20"/>
              </w:rPr>
              <w:t>#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4704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</w:tc>
      </w:tr>
      <w:tr>
        <w:trPr>
          <w:trHeight w:val="1877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17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7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7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557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18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322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*</w:t>
            </w:r>
          </w:p>
        </w:tc>
      </w:tr>
      <w:tr>
        <w:trPr>
          <w:trHeight w:val="230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/>
        </w:tc>
        <w:tc>
          <w:tcPr>
            <w:tcW w:w="15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*</w:t>
            </w:r>
          </w:p>
        </w:tc>
      </w:tr>
      <w:tr>
        <w:trPr>
          <w:trHeight w:val="326" w:hRule="exact"/>
        </w:trPr>
        <w:tc>
          <w:tcPr>
            <w:tcW w:w="87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4704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26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*</w:t>
            </w:r>
          </w:p>
        </w:tc>
      </w:tr>
      <w:tr>
        <w:trPr>
          <w:trHeight w:val="322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*</w:t>
            </w:r>
          </w:p>
        </w:tc>
      </w:tr>
      <w:tr>
        <w:trPr>
          <w:trHeight w:val="326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*</w:t>
            </w:r>
          </w:p>
        </w:tc>
      </w:tr>
      <w:tr>
        <w:trPr>
          <w:trHeight w:val="326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*</w:t>
            </w:r>
          </w:p>
        </w:tc>
      </w:tr>
      <w:tr>
        <w:trPr>
          <w:trHeight w:val="322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19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ge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1018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20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 w:right="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d.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" w:lineRule="exact" w:line="220"/>
              <w:ind w:left="66" w:right="24"/>
            </w:pP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787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21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 w:right="2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198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</w:tbl>
    <w:p>
      <w:pPr>
        <w:sectPr>
          <w:pgSz w:w="12240" w:h="15840"/>
          <w:pgMar w:top="1480" w:bottom="280" w:left="1680" w:right="1700"/>
        </w:sectPr>
      </w:pP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87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22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3166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d.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230" w:hRule="exact"/>
        </w:trPr>
        <w:tc>
          <w:tcPr>
            <w:tcW w:w="8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23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ph</w:t>
            </w:r>
          </w:p>
        </w:tc>
        <w:tc>
          <w:tcPr>
            <w:tcW w:w="47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 w:right="2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"0"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5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</w:p>
        </w:tc>
      </w:tr>
      <w:tr>
        <w:trPr>
          <w:trHeight w:val="552" w:hRule="exact"/>
        </w:trPr>
        <w:tc>
          <w:tcPr>
            <w:tcW w:w="87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4704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30" w:hRule="exact"/>
        </w:trPr>
        <w:tc>
          <w:tcPr>
            <w:tcW w:w="8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24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</w:p>
        </w:tc>
        <w:tc>
          <w:tcPr>
            <w:tcW w:w="47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 w:right="2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"0"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5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</w:p>
        </w:tc>
      </w:tr>
      <w:tr>
        <w:trPr>
          <w:trHeight w:val="557" w:hRule="exact"/>
        </w:trPr>
        <w:tc>
          <w:tcPr>
            <w:tcW w:w="87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4704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22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25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ks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</w:p>
        </w:tc>
      </w:tr>
      <w:tr>
        <w:trPr>
          <w:trHeight w:val="235" w:hRule="exact"/>
        </w:trPr>
        <w:tc>
          <w:tcPr>
            <w:tcW w:w="8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n: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</w:p>
        </w:tc>
        <w:tc>
          <w:tcPr>
            <w:tcW w:w="15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</w:tc>
      </w:tr>
      <w:tr>
        <w:trPr>
          <w:trHeight w:val="2827" w:hRule="exact"/>
        </w:trPr>
        <w:tc>
          <w:tcPr>
            <w:tcW w:w="878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</w:t>
            </w:r>
          </w:p>
        </w:tc>
        <w:tc>
          <w:tcPr>
            <w:tcW w:w="47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6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C01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C02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7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C03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 w:lineRule="auto" w:line="323"/>
              <w:ind w:left="66" w:right="8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C04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C05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--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C06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--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C07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--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7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C08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--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C09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—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</w:p>
        </w:tc>
        <w:tc>
          <w:tcPr>
            <w:tcW w:w="1546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69" w:hRule="exact"/>
        </w:trPr>
        <w:tc>
          <w:tcPr>
            <w:tcW w:w="878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/>
        </w:tc>
        <w:tc>
          <w:tcPr>
            <w:tcW w:w="47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28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—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546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71" w:hRule="exact"/>
        </w:trPr>
        <w:tc>
          <w:tcPr>
            <w:tcW w:w="878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/>
        </w:tc>
        <w:tc>
          <w:tcPr>
            <w:tcW w:w="47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54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</w:p>
        </w:tc>
        <w:tc>
          <w:tcPr>
            <w:tcW w:w="1546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71" w:hRule="exact"/>
        </w:trPr>
        <w:tc>
          <w:tcPr>
            <w:tcW w:w="878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/>
        </w:tc>
        <w:tc>
          <w:tcPr>
            <w:tcW w:w="47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C11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-CP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—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r-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1546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69" w:hRule="exact"/>
        </w:trPr>
        <w:tc>
          <w:tcPr>
            <w:tcW w:w="878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/>
        </w:tc>
        <w:tc>
          <w:tcPr>
            <w:tcW w:w="47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54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</w:p>
        </w:tc>
        <w:tc>
          <w:tcPr>
            <w:tcW w:w="1546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540" w:hRule="exact"/>
        </w:trPr>
        <w:tc>
          <w:tcPr>
            <w:tcW w:w="878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/>
        </w:tc>
        <w:tc>
          <w:tcPr>
            <w:tcW w:w="47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28"/>
              <w:ind w:left="546" w:right="22" w:hanging="48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—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</w:p>
        </w:tc>
        <w:tc>
          <w:tcPr>
            <w:tcW w:w="1546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674" w:hRule="exact"/>
        </w:trPr>
        <w:tc>
          <w:tcPr>
            <w:tcW w:w="87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4704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C13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—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7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C14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546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691" w:hRule="exact"/>
        </w:trPr>
        <w:tc>
          <w:tcPr>
            <w:tcW w:w="8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4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 w:right="24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3)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</w:p>
        </w:tc>
        <w:tc>
          <w:tcPr>
            <w:tcW w:w="15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230" w:hRule="exact"/>
        </w:trPr>
        <w:tc>
          <w:tcPr>
            <w:tcW w:w="878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  <w:tc>
          <w:tcPr>
            <w:tcW w:w="47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</w:p>
        </w:tc>
        <w:tc>
          <w:tcPr>
            <w:tcW w:w="1546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864" w:hRule="exact"/>
        </w:trPr>
        <w:tc>
          <w:tcPr>
            <w:tcW w:w="87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4704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200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7"/>
              <w:ind w:left="66" w:right="32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C1)</w:t>
            </w:r>
          </w:p>
        </w:tc>
        <w:tc>
          <w:tcPr>
            <w:tcW w:w="1546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552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",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".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*</w:t>
            </w:r>
          </w:p>
        </w:tc>
      </w:tr>
      <w:tr>
        <w:trPr>
          <w:trHeight w:val="557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*</w:t>
            </w:r>
          </w:p>
        </w:tc>
      </w:tr>
      <w:tr>
        <w:trPr>
          <w:trHeight w:val="557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n.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*</w:t>
            </w:r>
          </w:p>
        </w:tc>
      </w:tr>
    </w:tbl>
    <w:p>
      <w:pPr>
        <w:sectPr>
          <w:pgSz w:w="12240" w:h="15840"/>
          <w:pgMar w:top="1480" w:bottom="280" w:left="1680" w:right="1700"/>
        </w:sectPr>
      </w:pP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87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 w:right="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g.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".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*</w:t>
            </w:r>
          </w:p>
        </w:tc>
      </w:tr>
      <w:tr>
        <w:trPr>
          <w:trHeight w:val="322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ke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*</w:t>
            </w:r>
          </w:p>
        </w:tc>
      </w:tr>
      <w:tr>
        <w:trPr>
          <w:trHeight w:val="1099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lineRule="exact" w:line="220"/>
              <w:ind w:left="66" w:right="345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before="77"/>
              <w:ind w:left="66" w:right="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urn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*</w:t>
            </w:r>
          </w:p>
        </w:tc>
      </w:tr>
      <w:tr>
        <w:trPr>
          <w:trHeight w:val="552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nr,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hr,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III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*</w:t>
            </w:r>
          </w:p>
        </w:tc>
      </w:tr>
      <w:tr>
        <w:trPr>
          <w:trHeight w:val="326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*</w:t>
            </w:r>
          </w:p>
        </w:tc>
      </w:tr>
      <w:tr>
        <w:trPr>
          <w:trHeight w:val="326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*</w:t>
            </w:r>
          </w:p>
        </w:tc>
      </w:tr>
      <w:tr>
        <w:trPr>
          <w:trHeight w:val="4493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lineRule="exact" w:line="220"/>
              <w:ind w:left="66" w:righ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ind w:left="66" w:right="402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before="77"/>
              <w:ind w:left="66" w:right="25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"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k"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("d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6"/>
              <w:ind w:left="42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1=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 w:lineRule="auto" w:line="323"/>
              <w:ind w:left="426" w:right="329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2=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3=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4=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5=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6=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7=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8=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*</w:t>
            </w:r>
          </w:p>
        </w:tc>
      </w:tr>
      <w:tr>
        <w:trPr>
          <w:trHeight w:val="782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ID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by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 w:right="28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d.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</w:tc>
      </w:tr>
      <w:tr>
        <w:trPr>
          <w:trHeight w:val="557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'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d.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</w:p>
        </w:tc>
      </w:tr>
      <w:tr>
        <w:trPr>
          <w:trHeight w:val="326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'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</w:p>
        </w:tc>
      </w:tr>
      <w:tr>
        <w:trPr>
          <w:trHeight w:val="1253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7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</w:tbl>
    <w:p>
      <w:pPr>
        <w:sectPr>
          <w:pgSz w:w="12240" w:h="15840"/>
          <w:pgMar w:top="1480" w:bottom="280" w:left="1680" w:right="170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1" w:hRule="exact"/>
        </w:trPr>
        <w:tc>
          <w:tcPr>
            <w:tcW w:w="8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4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47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66" w:right="25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</w:tc>
      </w:tr>
      <w:tr>
        <w:trPr>
          <w:trHeight w:val="823" w:hRule="exact"/>
        </w:trPr>
        <w:tc>
          <w:tcPr>
            <w:tcW w:w="87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4704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33" w:hRule="exact"/>
        </w:trPr>
        <w:tc>
          <w:tcPr>
            <w:tcW w:w="8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47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</w:p>
        </w:tc>
        <w:tc>
          <w:tcPr>
            <w:tcW w:w="15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</w:p>
        </w:tc>
      </w:tr>
      <w:tr>
        <w:trPr>
          <w:trHeight w:val="324" w:hRule="exact"/>
        </w:trPr>
        <w:tc>
          <w:tcPr>
            <w:tcW w:w="87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4704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30" w:hRule="exact"/>
        </w:trPr>
        <w:tc>
          <w:tcPr>
            <w:tcW w:w="8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47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auto" w:line="325"/>
              <w:ind w:left="426" w:right="1828" w:hanging="360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rd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7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7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7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5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3115" w:hRule="exact"/>
        </w:trPr>
        <w:tc>
          <w:tcPr>
            <w:tcW w:w="87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4704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30" w:hRule="exact"/>
        </w:trPr>
        <w:tc>
          <w:tcPr>
            <w:tcW w:w="8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10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47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 w:right="21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</w:p>
        </w:tc>
      </w:tr>
      <w:tr>
        <w:trPr>
          <w:trHeight w:val="552" w:hRule="exact"/>
        </w:trPr>
        <w:tc>
          <w:tcPr>
            <w:tcW w:w="87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4704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</w:tc>
      </w:tr>
      <w:tr>
        <w:trPr>
          <w:trHeight w:val="230" w:hRule="exact"/>
        </w:trPr>
        <w:tc>
          <w:tcPr>
            <w:tcW w:w="8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11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47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31" w:right="274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7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5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1334" w:hRule="exact"/>
        </w:trPr>
        <w:tc>
          <w:tcPr>
            <w:tcW w:w="87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4704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26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</w:p>
        </w:tc>
      </w:tr>
      <w:tr>
        <w:trPr>
          <w:trHeight w:val="230" w:hRule="exact"/>
        </w:trPr>
        <w:tc>
          <w:tcPr>
            <w:tcW w:w="8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13</w:t>
            </w:r>
          </w:p>
        </w:tc>
        <w:tc>
          <w:tcPr>
            <w:tcW w:w="14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47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66" w:right="23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d.</w:t>
            </w:r>
          </w:p>
        </w:tc>
        <w:tc>
          <w:tcPr>
            <w:tcW w:w="15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</w:tc>
      </w:tr>
      <w:tr>
        <w:trPr>
          <w:trHeight w:val="1094" w:hRule="exact"/>
        </w:trPr>
        <w:tc>
          <w:tcPr>
            <w:tcW w:w="87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4704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26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14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3166)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230" w:hRule="exact"/>
        </w:trPr>
        <w:tc>
          <w:tcPr>
            <w:tcW w:w="8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</w:t>
            </w:r>
          </w:p>
        </w:tc>
        <w:tc>
          <w:tcPr>
            <w:tcW w:w="47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lineRule="exact" w:line="220"/>
              <w:ind w:left="66" w:right="2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ind w:left="66" w:right="2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before="76"/>
              <w:ind w:left="66" w:right="2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3166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1555" w:hRule="exact"/>
        </w:trPr>
        <w:tc>
          <w:tcPr>
            <w:tcW w:w="87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4704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</w:tbl>
    <w:p>
      <w:pPr>
        <w:sectPr>
          <w:pgSz w:w="12240" w:h="15840"/>
          <w:pgMar w:top="1480" w:bottom="280" w:left="1680" w:right="170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0" w:hRule="exact"/>
        </w:trPr>
        <w:tc>
          <w:tcPr>
            <w:tcW w:w="8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16</w:t>
            </w:r>
          </w:p>
        </w:tc>
        <w:tc>
          <w:tcPr>
            <w:tcW w:w="14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</w:p>
        </w:tc>
        <w:tc>
          <w:tcPr>
            <w:tcW w:w="47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h.</w:t>
            </w:r>
          </w:p>
        </w:tc>
        <w:tc>
          <w:tcPr>
            <w:tcW w:w="15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</w:tc>
      </w:tr>
      <w:tr>
        <w:trPr>
          <w:trHeight w:val="326" w:hRule="exact"/>
        </w:trPr>
        <w:tc>
          <w:tcPr>
            <w:tcW w:w="87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4704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557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*</w:t>
            </w:r>
          </w:p>
        </w:tc>
      </w:tr>
      <w:tr>
        <w:trPr>
          <w:trHeight w:val="230" w:hRule="exact"/>
        </w:trPr>
        <w:tc>
          <w:tcPr>
            <w:tcW w:w="8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17</w:t>
            </w:r>
          </w:p>
        </w:tc>
        <w:tc>
          <w:tcPr>
            <w:tcW w:w="14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</w:p>
        </w:tc>
        <w:tc>
          <w:tcPr>
            <w:tcW w:w="47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" w:lineRule="exact" w:line="220"/>
              <w:ind w:left="66" w:right="30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3166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0"/>
              <w:ind w:left="66" w:right="27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</w:tc>
      </w:tr>
      <w:tr>
        <w:trPr>
          <w:trHeight w:val="1094" w:hRule="exact"/>
        </w:trPr>
        <w:tc>
          <w:tcPr>
            <w:tcW w:w="87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4704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30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</w:tc>
        <w:tc>
          <w:tcPr>
            <w:tcW w:w="47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</w:tc>
        <w:tc>
          <w:tcPr>
            <w:tcW w:w="15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*</w:t>
            </w:r>
          </w:p>
        </w:tc>
      </w:tr>
      <w:tr>
        <w:trPr>
          <w:trHeight w:val="322" w:hRule="exact"/>
        </w:trPr>
        <w:tc>
          <w:tcPr>
            <w:tcW w:w="87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4704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30" w:hRule="exact"/>
        </w:trPr>
        <w:tc>
          <w:tcPr>
            <w:tcW w:w="8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18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</w:p>
        </w:tc>
        <w:tc>
          <w:tcPr>
            <w:tcW w:w="47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lineRule="exact" w:line="220"/>
              <w:ind w:left="66" w:right="32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ind w:left="66" w:right="2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before="87" w:lineRule="exact" w:line="220"/>
              <w:ind w:left="66" w:right="27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</w:p>
        </w:tc>
      </w:tr>
      <w:tr>
        <w:trPr>
          <w:trHeight w:val="230" w:hRule="exact"/>
        </w:trPr>
        <w:tc>
          <w:tcPr>
            <w:tcW w:w="878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4704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</w:tc>
      </w:tr>
      <w:tr>
        <w:trPr>
          <w:trHeight w:val="230" w:hRule="exact"/>
        </w:trPr>
        <w:tc>
          <w:tcPr>
            <w:tcW w:w="878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4704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/>
        </w:tc>
      </w:tr>
      <w:tr>
        <w:trPr>
          <w:trHeight w:val="1094" w:hRule="exact"/>
        </w:trPr>
        <w:tc>
          <w:tcPr>
            <w:tcW w:w="87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</w:tc>
        <w:tc>
          <w:tcPr>
            <w:tcW w:w="4704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30" w:hRule="exact"/>
        </w:trPr>
        <w:tc>
          <w:tcPr>
            <w:tcW w:w="8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19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ng</w:t>
            </w:r>
          </w:p>
        </w:tc>
        <w:tc>
          <w:tcPr>
            <w:tcW w:w="47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 w:right="31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166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7" w:lineRule="exact" w:line="220"/>
              <w:ind w:left="66" w:right="27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</w:p>
        </w:tc>
      </w:tr>
      <w:tr>
        <w:trPr>
          <w:trHeight w:val="1094" w:hRule="exact"/>
        </w:trPr>
        <w:tc>
          <w:tcPr>
            <w:tcW w:w="87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</w:tc>
        <w:tc>
          <w:tcPr>
            <w:tcW w:w="4704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</w:tc>
      </w:tr>
      <w:tr>
        <w:trPr>
          <w:trHeight w:val="1877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20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7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7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2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552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21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326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*</w:t>
            </w:r>
          </w:p>
        </w:tc>
      </w:tr>
      <w:tr>
        <w:trPr>
          <w:trHeight w:val="230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/>
        </w:tc>
        <w:tc>
          <w:tcPr>
            <w:tcW w:w="15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*</w:t>
            </w:r>
          </w:p>
        </w:tc>
      </w:tr>
      <w:tr>
        <w:trPr>
          <w:trHeight w:val="326" w:hRule="exact"/>
        </w:trPr>
        <w:tc>
          <w:tcPr>
            <w:tcW w:w="87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4704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22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*</w:t>
            </w:r>
          </w:p>
        </w:tc>
      </w:tr>
      <w:tr>
        <w:trPr>
          <w:trHeight w:val="326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*</w:t>
            </w:r>
          </w:p>
        </w:tc>
      </w:tr>
      <w:tr>
        <w:trPr>
          <w:trHeight w:val="326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*</w:t>
            </w:r>
          </w:p>
        </w:tc>
      </w:tr>
      <w:tr>
        <w:trPr>
          <w:trHeight w:val="322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*</w:t>
            </w:r>
          </w:p>
        </w:tc>
      </w:tr>
    </w:tbl>
    <w:p>
      <w:pPr>
        <w:sectPr>
          <w:pgSz w:w="12240" w:h="15840"/>
          <w:pgMar w:top="1480" w:bottom="280" w:left="1680" w:right="170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26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22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ge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1013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23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lineRule="exact" w:line="220"/>
              <w:ind w:left="66" w:righ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ind w:left="66" w:right="2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787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24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198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782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25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3166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d.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787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26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" w:lineRule="exact" w:line="220"/>
              <w:ind w:left="66" w:right="2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"0"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</w:p>
        </w:tc>
      </w:tr>
      <w:tr>
        <w:trPr>
          <w:trHeight w:val="787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27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6" w:right="2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"0"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</w:p>
        </w:tc>
      </w:tr>
      <w:tr>
        <w:trPr>
          <w:trHeight w:val="322" w:hRule="exact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28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ks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</w:p>
        </w:tc>
      </w:tr>
    </w:tbl>
    <w:sectPr>
      <w:pgSz w:w="12240" w:h="15840"/>
      <w:pgMar w:top="1480" w:bottom="280" w:left="1680" w:right="170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